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31" w:rsidRDefault="00753631" w:rsidP="003F14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5EA" w:rsidRPr="00BD1A59" w:rsidRDefault="00DD55EA" w:rsidP="003F14C5">
      <w:pPr>
        <w:jc w:val="center"/>
        <w:rPr>
          <w:rFonts w:ascii="Times New Roman" w:hAnsi="Times New Roman"/>
          <w:b/>
          <w:sz w:val="28"/>
          <w:szCs w:val="28"/>
        </w:rPr>
      </w:pPr>
      <w:r w:rsidRPr="00677A46">
        <w:rPr>
          <w:rFonts w:ascii="Times New Roman" w:hAnsi="Times New Roman"/>
          <w:b/>
          <w:sz w:val="28"/>
          <w:szCs w:val="28"/>
        </w:rPr>
        <w:t xml:space="preserve">Договор участия в долевом строительстве № </w:t>
      </w:r>
    </w:p>
    <w:p w:rsidR="00DD55EA" w:rsidRPr="00677A46" w:rsidRDefault="00DD55EA" w:rsidP="003F14C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DD55EA" w:rsidRPr="00E41A3F">
        <w:trPr>
          <w:trHeight w:val="260"/>
        </w:trPr>
        <w:tc>
          <w:tcPr>
            <w:tcW w:w="4927" w:type="dxa"/>
            <w:shd w:val="clear" w:color="auto" w:fill="auto"/>
          </w:tcPr>
          <w:p w:rsidR="00DD55EA" w:rsidRPr="00677A46" w:rsidRDefault="00DD55EA" w:rsidP="003F14C5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7A46">
              <w:rPr>
                <w:rFonts w:ascii="Times New Roman" w:hAnsi="Times New Roman"/>
                <w:sz w:val="22"/>
                <w:szCs w:val="22"/>
              </w:rPr>
              <w:t>г. Дубна Московской области</w:t>
            </w:r>
          </w:p>
        </w:tc>
        <w:tc>
          <w:tcPr>
            <w:tcW w:w="4926" w:type="dxa"/>
            <w:shd w:val="clear" w:color="auto" w:fill="auto"/>
          </w:tcPr>
          <w:p w:rsidR="00DD55EA" w:rsidRPr="00E41A3F" w:rsidRDefault="00DD55EA" w:rsidP="00422975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4251">
              <w:rPr>
                <w:rFonts w:ascii="Times New Roman" w:hAnsi="Times New Roman"/>
                <w:sz w:val="22"/>
                <w:szCs w:val="22"/>
              </w:rPr>
              <w:t>от «</w:t>
            </w:r>
            <w:r w:rsidR="00422975" w:rsidRPr="002D4251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2D4251">
              <w:rPr>
                <w:rFonts w:ascii="Times New Roman" w:hAnsi="Times New Roman"/>
                <w:sz w:val="22"/>
                <w:szCs w:val="22"/>
              </w:rPr>
              <w:t>»</w:t>
            </w:r>
            <w:r w:rsidR="00CF1F8C" w:rsidRPr="002D42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2975" w:rsidRPr="002D4251"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  <w:r w:rsidRPr="002D4251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</w:tr>
    </w:tbl>
    <w:p w:rsidR="00DD55EA" w:rsidRPr="00677A46" w:rsidRDefault="00DD55EA" w:rsidP="003F14C5">
      <w:pPr>
        <w:jc w:val="both"/>
        <w:rPr>
          <w:rFonts w:ascii="Times New Roman" w:hAnsi="Times New Roman"/>
          <w:sz w:val="22"/>
          <w:szCs w:val="22"/>
        </w:rPr>
      </w:pPr>
    </w:p>
    <w:p w:rsidR="00D44561" w:rsidRDefault="00075D7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Общество с ограниченной ответственностью </w:t>
      </w:r>
      <w:r w:rsidR="00866062" w:rsidRPr="002944E4">
        <w:rPr>
          <w:rFonts w:ascii="Times New Roman" w:hAnsi="Times New Roman"/>
          <w:b/>
          <w:sz w:val="22"/>
          <w:szCs w:val="22"/>
        </w:rPr>
        <w:t>«Специализ</w:t>
      </w:r>
      <w:r w:rsidR="0058318E" w:rsidRPr="002944E4">
        <w:rPr>
          <w:rFonts w:ascii="Times New Roman" w:hAnsi="Times New Roman"/>
          <w:b/>
          <w:sz w:val="22"/>
          <w:szCs w:val="22"/>
        </w:rPr>
        <w:t xml:space="preserve">ированный застройщик Строй-Ком </w:t>
      </w:r>
      <w:r w:rsidR="00B1505C">
        <w:rPr>
          <w:rFonts w:ascii="Times New Roman" w:hAnsi="Times New Roman"/>
          <w:b/>
          <w:sz w:val="22"/>
          <w:szCs w:val="22"/>
        </w:rPr>
        <w:t>2</w:t>
      </w:r>
      <w:r w:rsidR="00866062" w:rsidRPr="002944E4">
        <w:rPr>
          <w:rFonts w:ascii="Times New Roman" w:hAnsi="Times New Roman"/>
          <w:b/>
          <w:sz w:val="22"/>
          <w:szCs w:val="22"/>
        </w:rPr>
        <w:t>»</w:t>
      </w:r>
      <w:r w:rsidR="004E361D" w:rsidRPr="002944E4">
        <w:rPr>
          <w:rFonts w:ascii="Times New Roman" w:hAnsi="Times New Roman"/>
          <w:sz w:val="22"/>
          <w:szCs w:val="22"/>
        </w:rPr>
        <w:t xml:space="preserve">, </w:t>
      </w:r>
      <w:r w:rsidR="00EC0A4E" w:rsidRPr="002944E4">
        <w:rPr>
          <w:rFonts w:ascii="Times New Roman" w:hAnsi="Times New Roman"/>
          <w:sz w:val="22"/>
          <w:szCs w:val="22"/>
        </w:rPr>
        <w:t xml:space="preserve">адрес местонахождения: </w:t>
      </w:r>
      <w:r w:rsidR="004E361D" w:rsidRPr="002944E4">
        <w:rPr>
          <w:rFonts w:ascii="Times New Roman" w:hAnsi="Times New Roman"/>
          <w:sz w:val="22"/>
          <w:szCs w:val="22"/>
        </w:rPr>
        <w:t>141981, Московская обл., г</w:t>
      </w:r>
      <w:r w:rsidR="004E361D" w:rsidRPr="002D654B">
        <w:rPr>
          <w:rFonts w:ascii="Times New Roman" w:hAnsi="Times New Roman"/>
          <w:sz w:val="22"/>
          <w:szCs w:val="22"/>
        </w:rPr>
        <w:t>. </w:t>
      </w:r>
      <w:r w:rsidR="00DD55EA" w:rsidRPr="002D654B">
        <w:rPr>
          <w:rFonts w:ascii="Times New Roman" w:hAnsi="Times New Roman"/>
          <w:sz w:val="22"/>
          <w:szCs w:val="22"/>
        </w:rPr>
        <w:t>Дубна, пр-т</w:t>
      </w:r>
      <w:r w:rsidR="004E361D" w:rsidRPr="002D654B">
        <w:rPr>
          <w:rFonts w:ascii="Times New Roman" w:hAnsi="Times New Roman"/>
          <w:sz w:val="22"/>
          <w:szCs w:val="22"/>
        </w:rPr>
        <w:t> </w:t>
      </w:r>
      <w:r w:rsidR="00DD55EA" w:rsidRPr="002D654B">
        <w:rPr>
          <w:rFonts w:ascii="Times New Roman" w:hAnsi="Times New Roman"/>
          <w:sz w:val="22"/>
          <w:szCs w:val="22"/>
        </w:rPr>
        <w:t>Боголюбова, д.</w:t>
      </w:r>
      <w:r w:rsidR="004E361D" w:rsidRPr="00311A40">
        <w:rPr>
          <w:rFonts w:ascii="Times New Roman" w:hAnsi="Times New Roman"/>
          <w:sz w:val="22"/>
          <w:szCs w:val="22"/>
        </w:rPr>
        <w:t> </w:t>
      </w:r>
      <w:r w:rsidR="00DD55EA" w:rsidRPr="00311A40">
        <w:rPr>
          <w:rFonts w:ascii="Times New Roman" w:hAnsi="Times New Roman"/>
          <w:sz w:val="22"/>
          <w:szCs w:val="22"/>
        </w:rPr>
        <w:t>32</w:t>
      </w:r>
      <w:proofErr w:type="gramStart"/>
      <w:r w:rsidR="004E361D" w:rsidRPr="00EC0A4E">
        <w:rPr>
          <w:rFonts w:ascii="Times New Roman" w:hAnsi="Times New Roman"/>
          <w:sz w:val="22"/>
          <w:szCs w:val="22"/>
        </w:rPr>
        <w:t> </w:t>
      </w:r>
      <w:r w:rsidR="00DD55EA" w:rsidRPr="00EC0A4E">
        <w:rPr>
          <w:rFonts w:ascii="Times New Roman" w:hAnsi="Times New Roman"/>
          <w:sz w:val="22"/>
          <w:szCs w:val="22"/>
        </w:rPr>
        <w:t>Б</w:t>
      </w:r>
      <w:proofErr w:type="gramEnd"/>
      <w:r w:rsidR="00DD55EA" w:rsidRPr="00EC0A4E">
        <w:rPr>
          <w:rFonts w:ascii="Times New Roman" w:hAnsi="Times New Roman"/>
          <w:sz w:val="22"/>
          <w:szCs w:val="22"/>
        </w:rPr>
        <w:t xml:space="preserve">, </w:t>
      </w:r>
      <w:r w:rsidR="00EC0A4E">
        <w:rPr>
          <w:rFonts w:ascii="Times New Roman" w:hAnsi="Times New Roman"/>
          <w:sz w:val="22"/>
          <w:szCs w:val="22"/>
        </w:rPr>
        <w:t xml:space="preserve">ОГРН </w:t>
      </w:r>
      <w:r w:rsidR="00B1505C">
        <w:rPr>
          <w:rFonts w:ascii="Times New Roman" w:hAnsi="Times New Roman"/>
          <w:sz w:val="22"/>
          <w:szCs w:val="22"/>
        </w:rPr>
        <w:t>1195081022696</w:t>
      </w:r>
      <w:r w:rsidR="00EC0A4E" w:rsidRPr="002944E4">
        <w:rPr>
          <w:rFonts w:ascii="Times New Roman" w:hAnsi="Times New Roman"/>
          <w:sz w:val="22"/>
          <w:szCs w:val="22"/>
        </w:rPr>
        <w:t>,</w:t>
      </w:r>
      <w:r w:rsidR="00EC0A4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866062" w:rsidRPr="002D654B">
        <w:rPr>
          <w:rFonts w:ascii="Times New Roman" w:hAnsi="Times New Roman"/>
          <w:sz w:val="22"/>
          <w:szCs w:val="22"/>
        </w:rPr>
        <w:t xml:space="preserve">ИНН </w:t>
      </w:r>
      <w:r w:rsidR="00B1505C">
        <w:rPr>
          <w:rFonts w:ascii="Times New Roman" w:hAnsi="Times New Roman"/>
          <w:sz w:val="22"/>
          <w:szCs w:val="22"/>
        </w:rPr>
        <w:t>5010056080</w:t>
      </w:r>
      <w:r w:rsidR="00EC0A4E">
        <w:rPr>
          <w:rFonts w:ascii="Times New Roman" w:hAnsi="Times New Roman"/>
          <w:sz w:val="22"/>
          <w:szCs w:val="22"/>
        </w:rPr>
        <w:t>, КПП </w:t>
      </w:r>
      <w:r w:rsidR="00866062" w:rsidRPr="002D654B">
        <w:rPr>
          <w:rFonts w:ascii="Times New Roman" w:hAnsi="Times New Roman"/>
          <w:sz w:val="22"/>
          <w:szCs w:val="22"/>
        </w:rPr>
        <w:t>501001001</w:t>
      </w:r>
      <w:r w:rsidR="00DD55EA" w:rsidRPr="002D654B">
        <w:rPr>
          <w:rFonts w:ascii="Times New Roman" w:hAnsi="Times New Roman"/>
          <w:sz w:val="22"/>
          <w:szCs w:val="22"/>
        </w:rPr>
        <w:t xml:space="preserve">, </w:t>
      </w:r>
      <w:r w:rsidR="00DD55EA" w:rsidRPr="00EC0A4E">
        <w:rPr>
          <w:rFonts w:ascii="Times New Roman" w:hAnsi="Times New Roman"/>
          <w:sz w:val="22"/>
          <w:szCs w:val="22"/>
        </w:rPr>
        <w:t>именуемое в дальнейшем «</w:t>
      </w:r>
      <w:r w:rsidR="00DD55EA" w:rsidRPr="00EC0A4E">
        <w:rPr>
          <w:rFonts w:ascii="Times New Roman" w:hAnsi="Times New Roman"/>
          <w:b/>
          <w:i/>
          <w:sz w:val="22"/>
          <w:szCs w:val="22"/>
        </w:rPr>
        <w:t>Застройщик</w:t>
      </w:r>
      <w:r w:rsidR="00DD55EA" w:rsidRPr="00EC0A4E">
        <w:rPr>
          <w:rFonts w:ascii="Times New Roman" w:hAnsi="Times New Roman"/>
          <w:sz w:val="22"/>
          <w:szCs w:val="22"/>
        </w:rPr>
        <w:t>»,</w:t>
      </w:r>
      <w:r w:rsidR="00DD55EA" w:rsidRPr="00EC0A4E">
        <w:rPr>
          <w:rFonts w:ascii="Times New Roman" w:hAnsi="Times New Roman"/>
          <w:b/>
          <w:sz w:val="22"/>
          <w:szCs w:val="22"/>
        </w:rPr>
        <w:t xml:space="preserve"> </w:t>
      </w:r>
      <w:r w:rsidR="00DD55EA" w:rsidRPr="00EC0A4E">
        <w:rPr>
          <w:rFonts w:ascii="Times New Roman" w:hAnsi="Times New Roman"/>
          <w:sz w:val="22"/>
          <w:szCs w:val="22"/>
        </w:rPr>
        <w:t>в лице генерального директора</w:t>
      </w:r>
      <w:r w:rsidR="001E686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66062" w:rsidRPr="00EC0A4E">
        <w:rPr>
          <w:rFonts w:ascii="Times New Roman" w:hAnsi="Times New Roman"/>
          <w:b/>
          <w:sz w:val="22"/>
          <w:szCs w:val="22"/>
        </w:rPr>
        <w:t>Турищева</w:t>
      </w:r>
      <w:proofErr w:type="spellEnd"/>
      <w:r w:rsidR="00866062" w:rsidRPr="00EC0A4E">
        <w:rPr>
          <w:rFonts w:ascii="Times New Roman" w:hAnsi="Times New Roman"/>
          <w:b/>
          <w:sz w:val="22"/>
          <w:szCs w:val="22"/>
        </w:rPr>
        <w:t xml:space="preserve"> Александра Владимировича</w:t>
      </w:r>
      <w:r w:rsidR="00DD55EA" w:rsidRPr="00EC0A4E">
        <w:rPr>
          <w:rFonts w:ascii="Times New Roman" w:hAnsi="Times New Roman"/>
          <w:sz w:val="22"/>
          <w:szCs w:val="22"/>
        </w:rPr>
        <w:t>, действующего на основ</w:t>
      </w:r>
      <w:r w:rsidR="0094673A" w:rsidRPr="00EC0A4E">
        <w:rPr>
          <w:rFonts w:ascii="Times New Roman" w:hAnsi="Times New Roman"/>
          <w:sz w:val="22"/>
          <w:szCs w:val="22"/>
        </w:rPr>
        <w:t>ании Устава, с одной стороны, и</w:t>
      </w:r>
    </w:p>
    <w:p w:rsidR="00DD55EA" w:rsidRPr="001E41D0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654B">
        <w:rPr>
          <w:rFonts w:ascii="Times New Roman" w:hAnsi="Times New Roman"/>
          <w:sz w:val="22"/>
          <w:szCs w:val="22"/>
        </w:rPr>
        <w:t>граждан</w:t>
      </w:r>
      <w:r w:rsidR="0047608E" w:rsidRPr="002D654B">
        <w:rPr>
          <w:rFonts w:ascii="Times New Roman" w:hAnsi="Times New Roman"/>
          <w:sz w:val="22"/>
          <w:szCs w:val="22"/>
        </w:rPr>
        <w:t>ин</w:t>
      </w:r>
      <w:r w:rsidRPr="002D654B">
        <w:rPr>
          <w:rFonts w:ascii="Times New Roman" w:hAnsi="Times New Roman"/>
          <w:sz w:val="22"/>
          <w:szCs w:val="22"/>
        </w:rPr>
        <w:t xml:space="preserve"> РФ</w:t>
      </w:r>
      <w:r w:rsidR="00967821">
        <w:rPr>
          <w:rFonts w:ascii="Times New Roman" w:hAnsi="Times New Roman"/>
          <w:sz w:val="22"/>
          <w:szCs w:val="22"/>
        </w:rPr>
        <w:t xml:space="preserve"> *********</w:t>
      </w:r>
      <w:r w:rsidR="008D4F73" w:rsidRPr="00F71304">
        <w:rPr>
          <w:rFonts w:ascii="Times New Roman" w:hAnsi="Times New Roman"/>
          <w:b/>
          <w:sz w:val="22"/>
          <w:szCs w:val="22"/>
        </w:rPr>
        <w:t xml:space="preserve">, </w:t>
      </w:r>
      <w:r w:rsidR="00B10F5C" w:rsidRPr="00F71304">
        <w:rPr>
          <w:rFonts w:ascii="Times New Roman" w:hAnsi="Times New Roman"/>
          <w:sz w:val="22"/>
          <w:szCs w:val="22"/>
        </w:rPr>
        <w:t xml:space="preserve">пол: </w:t>
      </w:r>
      <w:r w:rsidR="00967821">
        <w:rPr>
          <w:rFonts w:ascii="Times New Roman" w:hAnsi="Times New Roman"/>
          <w:sz w:val="22"/>
          <w:szCs w:val="22"/>
        </w:rPr>
        <w:t>***</w:t>
      </w:r>
      <w:r w:rsidR="00B10F5C" w:rsidRPr="00F71304">
        <w:rPr>
          <w:rFonts w:ascii="Times New Roman" w:hAnsi="Times New Roman"/>
          <w:sz w:val="22"/>
          <w:szCs w:val="22"/>
        </w:rPr>
        <w:t xml:space="preserve">, </w:t>
      </w:r>
      <w:r w:rsidR="00967821">
        <w:rPr>
          <w:rFonts w:ascii="Times New Roman" w:hAnsi="Times New Roman"/>
          <w:sz w:val="22"/>
          <w:szCs w:val="22"/>
        </w:rPr>
        <w:t>******</w:t>
      </w:r>
      <w:r w:rsidR="008D4F73" w:rsidRPr="00F71304">
        <w:rPr>
          <w:rFonts w:ascii="Times New Roman" w:hAnsi="Times New Roman"/>
          <w:sz w:val="22"/>
          <w:szCs w:val="22"/>
        </w:rPr>
        <w:t xml:space="preserve"> </w:t>
      </w:r>
      <w:r w:rsidR="00B10F5C">
        <w:rPr>
          <w:rFonts w:ascii="Times New Roman" w:hAnsi="Times New Roman"/>
          <w:sz w:val="22"/>
          <w:szCs w:val="22"/>
        </w:rPr>
        <w:t>года рождения</w:t>
      </w:r>
      <w:r w:rsidR="008D4F73" w:rsidRPr="00F71304">
        <w:rPr>
          <w:rFonts w:ascii="Times New Roman" w:hAnsi="Times New Roman"/>
          <w:sz w:val="22"/>
          <w:szCs w:val="22"/>
        </w:rPr>
        <w:t xml:space="preserve">, место рождения: </w:t>
      </w:r>
      <w:r w:rsidR="00967821">
        <w:rPr>
          <w:rFonts w:ascii="Times New Roman" w:hAnsi="Times New Roman"/>
          <w:sz w:val="22"/>
          <w:szCs w:val="22"/>
        </w:rPr>
        <w:t>*****</w:t>
      </w:r>
      <w:r w:rsidR="008D4F73" w:rsidRPr="00F71304">
        <w:rPr>
          <w:rFonts w:ascii="Times New Roman" w:hAnsi="Times New Roman"/>
          <w:sz w:val="22"/>
          <w:szCs w:val="22"/>
        </w:rPr>
        <w:t xml:space="preserve">, паспорт гражданина РФ </w:t>
      </w:r>
      <w:r w:rsidR="001E1E7C">
        <w:rPr>
          <w:rFonts w:ascii="Times New Roman" w:hAnsi="Times New Roman"/>
          <w:sz w:val="22"/>
          <w:szCs w:val="22"/>
        </w:rPr>
        <w:t>******</w:t>
      </w:r>
      <w:r w:rsidR="008D4F73">
        <w:rPr>
          <w:rFonts w:ascii="Times New Roman" w:hAnsi="Times New Roman"/>
          <w:sz w:val="22"/>
          <w:szCs w:val="22"/>
        </w:rPr>
        <w:t>,</w:t>
      </w:r>
      <w:r w:rsidR="008D4F73" w:rsidRPr="00F71304">
        <w:rPr>
          <w:rFonts w:ascii="Times New Roman" w:hAnsi="Times New Roman"/>
          <w:sz w:val="22"/>
          <w:szCs w:val="22"/>
        </w:rPr>
        <w:t xml:space="preserve"> выдан </w:t>
      </w:r>
      <w:r w:rsidR="001E1E7C">
        <w:rPr>
          <w:rFonts w:ascii="Times New Roman" w:hAnsi="Times New Roman"/>
          <w:sz w:val="22"/>
          <w:szCs w:val="22"/>
        </w:rPr>
        <w:t>*******</w:t>
      </w:r>
      <w:r w:rsidR="008D4F73">
        <w:rPr>
          <w:rFonts w:ascii="Times New Roman" w:hAnsi="Times New Roman"/>
          <w:sz w:val="22"/>
          <w:szCs w:val="22"/>
        </w:rPr>
        <w:t xml:space="preserve"> </w:t>
      </w:r>
      <w:r w:rsidR="001E1E7C">
        <w:rPr>
          <w:rFonts w:ascii="Times New Roman" w:hAnsi="Times New Roman"/>
          <w:sz w:val="22"/>
          <w:szCs w:val="22"/>
        </w:rPr>
        <w:t>*****</w:t>
      </w:r>
      <w:r w:rsidR="00B10F5C">
        <w:rPr>
          <w:rFonts w:ascii="Times New Roman" w:hAnsi="Times New Roman"/>
          <w:sz w:val="22"/>
          <w:szCs w:val="22"/>
        </w:rPr>
        <w:t xml:space="preserve"> года</w:t>
      </w:r>
      <w:r w:rsidR="008D4F73" w:rsidRPr="00F71304">
        <w:rPr>
          <w:rFonts w:ascii="Times New Roman" w:hAnsi="Times New Roman"/>
          <w:sz w:val="22"/>
          <w:szCs w:val="22"/>
        </w:rPr>
        <w:t xml:space="preserve">, код подразделения </w:t>
      </w:r>
      <w:r w:rsidR="001E1E7C">
        <w:rPr>
          <w:rFonts w:ascii="Times New Roman" w:hAnsi="Times New Roman"/>
          <w:sz w:val="22"/>
          <w:szCs w:val="22"/>
        </w:rPr>
        <w:t>****</w:t>
      </w:r>
      <w:r w:rsidR="008D4F73" w:rsidRPr="00F71304">
        <w:rPr>
          <w:rFonts w:ascii="Times New Roman" w:hAnsi="Times New Roman"/>
          <w:sz w:val="22"/>
          <w:szCs w:val="22"/>
        </w:rPr>
        <w:t xml:space="preserve">, место регистрации по адресу: </w:t>
      </w:r>
      <w:r w:rsidR="001E1E7C">
        <w:rPr>
          <w:rFonts w:ascii="Times New Roman" w:hAnsi="Times New Roman"/>
          <w:sz w:val="22"/>
          <w:szCs w:val="22"/>
        </w:rPr>
        <w:t>********</w:t>
      </w:r>
      <w:r w:rsidR="00BB249E" w:rsidRPr="00F71304">
        <w:rPr>
          <w:rFonts w:ascii="Times New Roman" w:hAnsi="Times New Roman"/>
          <w:sz w:val="22"/>
          <w:szCs w:val="22"/>
        </w:rPr>
        <w:t xml:space="preserve">, </w:t>
      </w:r>
      <w:r w:rsidRPr="00F71304">
        <w:rPr>
          <w:rFonts w:ascii="Times New Roman" w:hAnsi="Times New Roman"/>
          <w:sz w:val="22"/>
          <w:szCs w:val="22"/>
        </w:rPr>
        <w:t>именуем</w:t>
      </w:r>
      <w:r w:rsidR="0047608E" w:rsidRPr="00F71304">
        <w:rPr>
          <w:rFonts w:ascii="Times New Roman" w:hAnsi="Times New Roman"/>
          <w:sz w:val="22"/>
          <w:szCs w:val="22"/>
        </w:rPr>
        <w:t>ый</w:t>
      </w:r>
      <w:r w:rsidRPr="00F71304">
        <w:rPr>
          <w:rFonts w:ascii="Times New Roman" w:hAnsi="Times New Roman"/>
          <w:sz w:val="22"/>
          <w:szCs w:val="22"/>
        </w:rPr>
        <w:t xml:space="preserve"> в дальнейшем</w:t>
      </w:r>
      <w:r w:rsidRPr="001E41D0">
        <w:rPr>
          <w:rFonts w:ascii="Times New Roman" w:hAnsi="Times New Roman"/>
          <w:sz w:val="22"/>
          <w:szCs w:val="22"/>
        </w:rPr>
        <w:t xml:space="preserve"> «</w:t>
      </w:r>
      <w:r w:rsidRPr="001E41D0">
        <w:rPr>
          <w:rFonts w:ascii="Times New Roman" w:hAnsi="Times New Roman"/>
          <w:b/>
          <w:i/>
          <w:sz w:val="22"/>
          <w:szCs w:val="22"/>
        </w:rPr>
        <w:t>Участник долевого строительства</w:t>
      </w:r>
      <w:r w:rsidRPr="001E41D0">
        <w:rPr>
          <w:rFonts w:ascii="Times New Roman" w:hAnsi="Times New Roman"/>
          <w:sz w:val="22"/>
          <w:szCs w:val="22"/>
        </w:rPr>
        <w:t>», с другой стороны, при совместном упоминании именуемые «</w:t>
      </w:r>
      <w:r w:rsidRPr="001E41D0">
        <w:rPr>
          <w:rFonts w:ascii="Times New Roman" w:hAnsi="Times New Roman"/>
          <w:b/>
          <w:i/>
          <w:sz w:val="22"/>
          <w:szCs w:val="22"/>
        </w:rPr>
        <w:t>Стороны</w:t>
      </w:r>
      <w:r w:rsidRPr="001E41D0">
        <w:rPr>
          <w:rFonts w:ascii="Times New Roman" w:hAnsi="Times New Roman"/>
          <w:sz w:val="22"/>
          <w:szCs w:val="22"/>
        </w:rPr>
        <w:t>», заключили настоящий договор (далее по тексту – «</w:t>
      </w:r>
      <w:r w:rsidRPr="001E41D0">
        <w:rPr>
          <w:rFonts w:ascii="Times New Roman" w:hAnsi="Times New Roman"/>
          <w:b/>
          <w:i/>
          <w:sz w:val="22"/>
          <w:szCs w:val="22"/>
        </w:rPr>
        <w:t>Договор</w:t>
      </w:r>
      <w:r w:rsidRPr="001E41D0">
        <w:rPr>
          <w:rFonts w:ascii="Times New Roman" w:hAnsi="Times New Roman"/>
          <w:sz w:val="22"/>
          <w:szCs w:val="22"/>
        </w:rPr>
        <w:t>») о нижеследующем:</w:t>
      </w:r>
      <w:proofErr w:type="gramEnd"/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BE21A4" w:rsidRPr="00677A46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Настоящий Договор заключен в соответствии с Гражданским кодексом Российской Федерации, Федеральным законом от «30» декабря 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иными нормативными правовыми актами.</w:t>
      </w:r>
    </w:p>
    <w:p w:rsidR="00BE21A4" w:rsidRPr="00677A46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677A46">
        <w:rPr>
          <w:rFonts w:ascii="Times New Roman" w:hAnsi="Times New Roman"/>
          <w:sz w:val="22"/>
          <w:szCs w:val="22"/>
        </w:rPr>
        <w:t>Право Застройщика на привлечение денежных средств для строительства (создания) жилого дома на земельном участке с кадастровым номером 50:40:002010</w:t>
      </w:r>
      <w:r>
        <w:rPr>
          <w:rFonts w:ascii="Times New Roman" w:hAnsi="Times New Roman"/>
          <w:sz w:val="22"/>
          <w:szCs w:val="22"/>
        </w:rPr>
        <w:t>8</w:t>
      </w:r>
      <w:r w:rsidRPr="00677A46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3055</w:t>
      </w:r>
      <w:r w:rsidRPr="00677A46">
        <w:rPr>
          <w:rFonts w:ascii="Times New Roman" w:hAnsi="Times New Roman"/>
          <w:sz w:val="22"/>
          <w:szCs w:val="22"/>
        </w:rPr>
        <w:t xml:space="preserve"> (строительный адрес:</w:t>
      </w:r>
      <w:proofErr w:type="gramEnd"/>
      <w:r w:rsidRPr="00677A46">
        <w:rPr>
          <w:rFonts w:ascii="Times New Roman" w:hAnsi="Times New Roman"/>
          <w:sz w:val="22"/>
          <w:szCs w:val="22"/>
        </w:rPr>
        <w:t xml:space="preserve"> РФ, Московская область, город Дубна, ул. </w:t>
      </w:r>
      <w:r>
        <w:rPr>
          <w:rFonts w:ascii="Times New Roman" w:hAnsi="Times New Roman"/>
          <w:sz w:val="22"/>
          <w:szCs w:val="22"/>
        </w:rPr>
        <w:t>Школьная</w:t>
      </w:r>
      <w:r w:rsidRPr="00677A46">
        <w:rPr>
          <w:rFonts w:ascii="Times New Roman" w:hAnsi="Times New Roman"/>
          <w:sz w:val="22"/>
          <w:szCs w:val="22"/>
        </w:rPr>
        <w:t>, </w:t>
      </w:r>
      <w:r>
        <w:rPr>
          <w:rFonts w:ascii="Times New Roman" w:hAnsi="Times New Roman"/>
          <w:sz w:val="22"/>
          <w:szCs w:val="22"/>
        </w:rPr>
        <w:t>д. 8</w:t>
      </w:r>
      <w:r w:rsidRPr="00677A4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, категория земель - </w:t>
      </w:r>
      <w:r w:rsidRPr="00FD1581">
        <w:rPr>
          <w:rFonts w:ascii="Times New Roman" w:hAnsi="Times New Roman"/>
          <w:sz w:val="22"/>
          <w:szCs w:val="22"/>
        </w:rPr>
        <w:t>Земли населенных пунктов</w:t>
      </w:r>
      <w:r>
        <w:rPr>
          <w:rFonts w:ascii="Times New Roman" w:hAnsi="Times New Roman"/>
          <w:sz w:val="22"/>
          <w:szCs w:val="22"/>
        </w:rPr>
        <w:t xml:space="preserve">, разрешенное использование – </w:t>
      </w:r>
      <w:r w:rsidR="00B10F5C">
        <w:rPr>
          <w:rFonts w:ascii="Times New Roman" w:hAnsi="Times New Roman"/>
          <w:sz w:val="22"/>
          <w:szCs w:val="22"/>
        </w:rPr>
        <w:t>д</w:t>
      </w:r>
      <w:r w:rsidR="00B10F5C" w:rsidRPr="00B10F5C">
        <w:rPr>
          <w:rFonts w:ascii="Times New Roman" w:hAnsi="Times New Roman"/>
          <w:sz w:val="22"/>
          <w:szCs w:val="22"/>
        </w:rPr>
        <w:t>ля многоэтажной застройки</w:t>
      </w:r>
      <w:r>
        <w:rPr>
          <w:rFonts w:ascii="Times New Roman" w:hAnsi="Times New Roman"/>
          <w:sz w:val="22"/>
          <w:szCs w:val="22"/>
        </w:rPr>
        <w:t xml:space="preserve">, общей площадью </w:t>
      </w:r>
      <w:r w:rsidRPr="007949A1">
        <w:rPr>
          <w:rFonts w:ascii="Times New Roman" w:hAnsi="Times New Roman"/>
          <w:sz w:val="22"/>
          <w:szCs w:val="22"/>
        </w:rPr>
        <w:t>6693,00</w:t>
      </w:r>
      <w:r>
        <w:rPr>
          <w:rFonts w:ascii="Times New Roman" w:hAnsi="Times New Roman"/>
          <w:sz w:val="22"/>
          <w:szCs w:val="22"/>
        </w:rPr>
        <w:t xml:space="preserve"> кв</w:t>
      </w:r>
      <w:proofErr w:type="gramStart"/>
      <w:r>
        <w:rPr>
          <w:rFonts w:ascii="Times New Roman" w:hAnsi="Times New Roman"/>
          <w:sz w:val="22"/>
          <w:szCs w:val="22"/>
        </w:rPr>
        <w:t>.м</w:t>
      </w:r>
      <w:proofErr w:type="gramEnd"/>
      <w:r>
        <w:rPr>
          <w:rFonts w:ascii="Times New Roman" w:hAnsi="Times New Roman"/>
          <w:sz w:val="22"/>
          <w:szCs w:val="22"/>
        </w:rPr>
        <w:t xml:space="preserve">, далее по тексту – </w:t>
      </w:r>
      <w:r w:rsidRPr="002944E4">
        <w:rPr>
          <w:rFonts w:ascii="Times New Roman" w:hAnsi="Times New Roman"/>
          <w:b/>
          <w:i/>
          <w:sz w:val="22"/>
          <w:szCs w:val="22"/>
        </w:rPr>
        <w:t>«Земельный участок»</w:t>
      </w:r>
      <w:r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подтверждается следующими документами:</w:t>
      </w:r>
    </w:p>
    <w:p w:rsidR="00BE21A4" w:rsidRPr="00677A46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-</w:t>
      </w:r>
      <w:r w:rsidR="00863EA7" w:rsidRPr="00863EA7">
        <w:rPr>
          <w:rFonts w:ascii="Times New Roman" w:hAnsi="Times New Roman"/>
          <w:sz w:val="22"/>
          <w:szCs w:val="22"/>
        </w:rPr>
        <w:t xml:space="preserve"> </w:t>
      </w:r>
      <w:r w:rsidR="00863EA7" w:rsidRPr="00677A46">
        <w:rPr>
          <w:rFonts w:ascii="Times New Roman" w:hAnsi="Times New Roman"/>
          <w:sz w:val="22"/>
          <w:szCs w:val="22"/>
        </w:rPr>
        <w:t xml:space="preserve">Заключением экспертиз № </w:t>
      </w:r>
      <w:r w:rsidR="00863EA7">
        <w:rPr>
          <w:rFonts w:ascii="Times New Roman" w:hAnsi="Times New Roman"/>
          <w:sz w:val="22"/>
          <w:szCs w:val="22"/>
        </w:rPr>
        <w:t>1</w:t>
      </w:r>
      <w:r w:rsidR="00863EA7" w:rsidRPr="00677A46">
        <w:rPr>
          <w:rFonts w:ascii="Times New Roman" w:hAnsi="Times New Roman"/>
          <w:sz w:val="22"/>
          <w:szCs w:val="22"/>
        </w:rPr>
        <w:t>-</w:t>
      </w:r>
      <w:r w:rsidR="00863EA7">
        <w:rPr>
          <w:rFonts w:ascii="Times New Roman" w:hAnsi="Times New Roman"/>
          <w:sz w:val="22"/>
          <w:szCs w:val="22"/>
        </w:rPr>
        <w:t>1</w:t>
      </w:r>
      <w:r w:rsidR="00863EA7" w:rsidRPr="00677A46">
        <w:rPr>
          <w:rFonts w:ascii="Times New Roman" w:hAnsi="Times New Roman"/>
          <w:sz w:val="22"/>
          <w:szCs w:val="22"/>
        </w:rPr>
        <w:t>-1-</w:t>
      </w:r>
      <w:r w:rsidR="00863EA7">
        <w:rPr>
          <w:rFonts w:ascii="Times New Roman" w:hAnsi="Times New Roman"/>
          <w:sz w:val="22"/>
          <w:szCs w:val="22"/>
        </w:rPr>
        <w:t>0222</w:t>
      </w:r>
      <w:r w:rsidR="00863EA7" w:rsidRPr="00677A46">
        <w:rPr>
          <w:rFonts w:ascii="Times New Roman" w:hAnsi="Times New Roman"/>
          <w:sz w:val="22"/>
          <w:szCs w:val="22"/>
        </w:rPr>
        <w:t>-</w:t>
      </w:r>
      <w:r w:rsidR="00863EA7">
        <w:rPr>
          <w:rFonts w:ascii="Times New Roman" w:hAnsi="Times New Roman"/>
          <w:sz w:val="22"/>
          <w:szCs w:val="22"/>
        </w:rPr>
        <w:t>15</w:t>
      </w:r>
      <w:r w:rsidR="00863EA7" w:rsidRPr="00677A46">
        <w:rPr>
          <w:rFonts w:ascii="Times New Roman" w:hAnsi="Times New Roman"/>
          <w:sz w:val="22"/>
          <w:szCs w:val="22"/>
        </w:rPr>
        <w:t xml:space="preserve"> от 2</w:t>
      </w:r>
      <w:r w:rsidR="00863EA7">
        <w:rPr>
          <w:rFonts w:ascii="Times New Roman" w:hAnsi="Times New Roman"/>
          <w:sz w:val="22"/>
          <w:szCs w:val="22"/>
        </w:rPr>
        <w:t>4</w:t>
      </w:r>
      <w:r w:rsidR="00863EA7" w:rsidRPr="00677A46">
        <w:rPr>
          <w:rFonts w:ascii="Times New Roman" w:hAnsi="Times New Roman"/>
          <w:sz w:val="22"/>
          <w:szCs w:val="22"/>
        </w:rPr>
        <w:t>.</w:t>
      </w:r>
      <w:r w:rsidR="00863EA7">
        <w:rPr>
          <w:rFonts w:ascii="Times New Roman" w:hAnsi="Times New Roman"/>
          <w:sz w:val="22"/>
          <w:szCs w:val="22"/>
        </w:rPr>
        <w:t>06</w:t>
      </w:r>
      <w:r w:rsidR="00863EA7" w:rsidRPr="00677A46">
        <w:rPr>
          <w:rFonts w:ascii="Times New Roman" w:hAnsi="Times New Roman"/>
          <w:sz w:val="22"/>
          <w:szCs w:val="22"/>
        </w:rPr>
        <w:t>.201</w:t>
      </w:r>
      <w:r w:rsidR="00863EA7">
        <w:rPr>
          <w:rFonts w:ascii="Times New Roman" w:hAnsi="Times New Roman"/>
          <w:sz w:val="22"/>
          <w:szCs w:val="22"/>
        </w:rPr>
        <w:t xml:space="preserve">5 г. по инженерным изысканиям, </w:t>
      </w:r>
      <w:r w:rsidR="00863EA7" w:rsidRPr="00677A46">
        <w:rPr>
          <w:rFonts w:ascii="Times New Roman" w:hAnsi="Times New Roman"/>
          <w:sz w:val="22"/>
          <w:szCs w:val="22"/>
        </w:rPr>
        <w:t>№ </w:t>
      </w:r>
      <w:r w:rsidR="00863EA7" w:rsidRPr="00863EA7">
        <w:rPr>
          <w:rFonts w:ascii="Times New Roman" w:hAnsi="Times New Roman"/>
          <w:sz w:val="22"/>
          <w:szCs w:val="22"/>
        </w:rPr>
        <w:t>50-2-1-2-0002-19 от 18.01.2019 г.</w:t>
      </w:r>
      <w:r w:rsidR="00863EA7">
        <w:rPr>
          <w:rFonts w:ascii="Times New Roman" w:hAnsi="Times New Roman"/>
          <w:sz w:val="22"/>
          <w:szCs w:val="22"/>
        </w:rPr>
        <w:t xml:space="preserve"> по проектной документации</w:t>
      </w:r>
      <w:r w:rsidR="00863EA7" w:rsidRPr="00677A46">
        <w:rPr>
          <w:rFonts w:ascii="Times New Roman" w:hAnsi="Times New Roman"/>
          <w:sz w:val="22"/>
          <w:szCs w:val="22"/>
        </w:rPr>
        <w:t>, выданных ООО «Строительная экспертиза»</w:t>
      </w:r>
      <w:r w:rsidRPr="00677A46">
        <w:rPr>
          <w:rFonts w:ascii="Times New Roman" w:hAnsi="Times New Roman"/>
          <w:sz w:val="22"/>
          <w:szCs w:val="22"/>
        </w:rPr>
        <w:t>;</w:t>
      </w:r>
    </w:p>
    <w:p w:rsidR="00BE21A4" w:rsidRPr="00677A46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b/>
          <w:sz w:val="22"/>
          <w:szCs w:val="22"/>
        </w:rPr>
        <w:t>-</w:t>
      </w:r>
      <w:r w:rsidRPr="00677A46">
        <w:rPr>
          <w:rFonts w:ascii="Times New Roman" w:hAnsi="Times New Roman"/>
          <w:sz w:val="22"/>
          <w:szCs w:val="22"/>
        </w:rPr>
        <w:t xml:space="preserve"> Разрешением на строительство № </w:t>
      </w:r>
      <w:r w:rsidRPr="00677A46">
        <w:rPr>
          <w:rFonts w:ascii="Times New Roman" w:hAnsi="Times New Roman"/>
          <w:sz w:val="22"/>
          <w:szCs w:val="22"/>
          <w:lang w:val="en-US"/>
        </w:rPr>
        <w:t>RU</w:t>
      </w:r>
      <w:r w:rsidRPr="00677A46">
        <w:rPr>
          <w:rFonts w:ascii="Times New Roman" w:hAnsi="Times New Roman"/>
          <w:sz w:val="22"/>
          <w:szCs w:val="22"/>
        </w:rPr>
        <w:t>50-40-</w:t>
      </w:r>
      <w:r>
        <w:rPr>
          <w:rFonts w:ascii="Times New Roman" w:hAnsi="Times New Roman"/>
          <w:sz w:val="22"/>
          <w:szCs w:val="22"/>
        </w:rPr>
        <w:t>13258-2019</w:t>
      </w:r>
      <w:r w:rsidRPr="00677A46">
        <w:rPr>
          <w:rFonts w:ascii="Times New Roman" w:hAnsi="Times New Roman"/>
          <w:sz w:val="22"/>
          <w:szCs w:val="22"/>
        </w:rPr>
        <w:t xml:space="preserve"> от «</w:t>
      </w:r>
      <w:r>
        <w:rPr>
          <w:rFonts w:ascii="Times New Roman" w:hAnsi="Times New Roman"/>
          <w:sz w:val="22"/>
          <w:szCs w:val="22"/>
        </w:rPr>
        <w:t>28</w:t>
      </w:r>
      <w:r w:rsidRPr="00677A46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марта 2019</w:t>
      </w:r>
      <w:r w:rsidRPr="00677A46">
        <w:rPr>
          <w:rFonts w:ascii="Times New Roman" w:hAnsi="Times New Roman"/>
          <w:sz w:val="22"/>
          <w:szCs w:val="22"/>
        </w:rPr>
        <w:t xml:space="preserve"> года, выданным Министерством жилищной политики Московской области, с учетом приложени</w:t>
      </w:r>
      <w:r>
        <w:rPr>
          <w:rFonts w:ascii="Times New Roman" w:hAnsi="Times New Roman"/>
          <w:sz w:val="22"/>
          <w:szCs w:val="22"/>
        </w:rPr>
        <w:t>й</w:t>
      </w:r>
      <w:r w:rsidRPr="00677A46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 xml:space="preserve">07.05.2019 г., 26.12.2019 г., 15.01.2020 г., </w:t>
      </w:r>
      <w:r w:rsidRPr="00677A46">
        <w:rPr>
          <w:rFonts w:ascii="Times New Roman" w:hAnsi="Times New Roman"/>
          <w:sz w:val="22"/>
          <w:szCs w:val="22"/>
        </w:rPr>
        <w:t>выданны</w:t>
      </w:r>
      <w:r>
        <w:rPr>
          <w:rFonts w:ascii="Times New Roman" w:hAnsi="Times New Roman"/>
          <w:sz w:val="22"/>
          <w:szCs w:val="22"/>
        </w:rPr>
        <w:t>х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Министерством</w:t>
      </w:r>
      <w:r w:rsidRPr="00677A46">
        <w:rPr>
          <w:rFonts w:ascii="Times New Roman" w:hAnsi="Times New Roman"/>
          <w:sz w:val="22"/>
          <w:szCs w:val="22"/>
        </w:rPr>
        <w:t xml:space="preserve"> жилищной политики Московской области (далее </w:t>
      </w:r>
      <w:r>
        <w:rPr>
          <w:rFonts w:ascii="Times New Roman" w:hAnsi="Times New Roman"/>
          <w:sz w:val="22"/>
          <w:szCs w:val="22"/>
        </w:rPr>
        <w:t xml:space="preserve">по тексту </w:t>
      </w:r>
      <w:r w:rsidRPr="00677A46">
        <w:rPr>
          <w:rFonts w:ascii="Times New Roman" w:hAnsi="Times New Roman"/>
          <w:sz w:val="22"/>
          <w:szCs w:val="22"/>
        </w:rPr>
        <w:t>– «</w:t>
      </w:r>
      <w:r w:rsidRPr="00677A46">
        <w:rPr>
          <w:rFonts w:ascii="Times New Roman" w:hAnsi="Times New Roman"/>
          <w:b/>
          <w:i/>
          <w:sz w:val="22"/>
          <w:szCs w:val="22"/>
        </w:rPr>
        <w:t>Разрешение на строительство</w:t>
      </w:r>
      <w:r w:rsidRPr="00677A46">
        <w:rPr>
          <w:rFonts w:ascii="Times New Roman" w:hAnsi="Times New Roman"/>
          <w:sz w:val="22"/>
          <w:szCs w:val="22"/>
        </w:rPr>
        <w:t>»);</w:t>
      </w:r>
    </w:p>
    <w:p w:rsidR="00BE21A4" w:rsidRPr="00B64DC3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677A46">
        <w:rPr>
          <w:rFonts w:ascii="Times New Roman" w:hAnsi="Times New Roman"/>
          <w:b/>
          <w:sz w:val="22"/>
          <w:szCs w:val="22"/>
        </w:rPr>
        <w:t>-</w:t>
      </w:r>
      <w:r w:rsidRPr="00677A46">
        <w:rPr>
          <w:rFonts w:ascii="Times New Roman" w:hAnsi="Times New Roman"/>
          <w:sz w:val="22"/>
          <w:szCs w:val="22"/>
        </w:rPr>
        <w:t xml:space="preserve"> Договором аренды земельного участка № </w:t>
      </w:r>
      <w:r w:rsidR="00B1505C">
        <w:rPr>
          <w:rFonts w:ascii="Times New Roman" w:hAnsi="Times New Roman"/>
          <w:sz w:val="22"/>
          <w:szCs w:val="22"/>
        </w:rPr>
        <w:t>9</w:t>
      </w:r>
      <w:r w:rsidRPr="00677A46">
        <w:rPr>
          <w:rFonts w:ascii="Times New Roman" w:hAnsi="Times New Roman"/>
          <w:sz w:val="22"/>
          <w:szCs w:val="22"/>
        </w:rPr>
        <w:t>6-ОЗО от «</w:t>
      </w:r>
      <w:r w:rsidR="00B1505C">
        <w:rPr>
          <w:rFonts w:ascii="Times New Roman" w:hAnsi="Times New Roman"/>
          <w:sz w:val="22"/>
          <w:szCs w:val="22"/>
        </w:rPr>
        <w:t>01</w:t>
      </w:r>
      <w:r w:rsidRPr="00677A46">
        <w:rPr>
          <w:rFonts w:ascii="Times New Roman" w:hAnsi="Times New Roman"/>
          <w:sz w:val="22"/>
          <w:szCs w:val="22"/>
        </w:rPr>
        <w:t xml:space="preserve">» </w:t>
      </w:r>
      <w:r w:rsidR="00B1505C">
        <w:rPr>
          <w:rFonts w:ascii="Times New Roman" w:hAnsi="Times New Roman"/>
          <w:sz w:val="22"/>
          <w:szCs w:val="22"/>
        </w:rPr>
        <w:t>ноября 2017</w:t>
      </w:r>
      <w:r w:rsidRPr="00677A46">
        <w:rPr>
          <w:rFonts w:ascii="Times New Roman" w:hAnsi="Times New Roman"/>
          <w:sz w:val="22"/>
          <w:szCs w:val="22"/>
        </w:rPr>
        <w:t xml:space="preserve"> года</w:t>
      </w:r>
      <w:r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заключенным между Администрацией г. Дубны Московской области и О</w:t>
      </w:r>
      <w:r w:rsidR="00306EF6">
        <w:rPr>
          <w:rFonts w:ascii="Times New Roman" w:hAnsi="Times New Roman"/>
          <w:sz w:val="22"/>
          <w:szCs w:val="22"/>
        </w:rPr>
        <w:t>бществом с ограниченной ответственностью</w:t>
      </w:r>
      <w:r>
        <w:rPr>
          <w:rFonts w:ascii="Times New Roman" w:hAnsi="Times New Roman"/>
          <w:sz w:val="22"/>
          <w:szCs w:val="22"/>
        </w:rPr>
        <w:t xml:space="preserve"> «Строй-Ком», зарегистрированным Управлением Федеральной службы государственной регистрации, кадастра и картографии по Московской области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 w:rsidR="00B1505C">
        <w:rPr>
          <w:rFonts w:ascii="Times New Roman" w:hAnsi="Times New Roman"/>
          <w:sz w:val="22"/>
          <w:szCs w:val="22"/>
        </w:rPr>
        <w:t>26.02.2018</w:t>
      </w:r>
      <w:r>
        <w:rPr>
          <w:rFonts w:ascii="Times New Roman" w:hAnsi="Times New Roman"/>
          <w:sz w:val="22"/>
          <w:szCs w:val="22"/>
        </w:rPr>
        <w:t xml:space="preserve"> года за № </w:t>
      </w:r>
      <w:r w:rsidRPr="00677A46">
        <w:rPr>
          <w:rFonts w:ascii="Times New Roman" w:hAnsi="Times New Roman"/>
          <w:sz w:val="22"/>
          <w:szCs w:val="22"/>
        </w:rPr>
        <w:t>50:40:002010</w:t>
      </w:r>
      <w:r w:rsidR="00B1505C">
        <w:rPr>
          <w:rFonts w:ascii="Times New Roman" w:hAnsi="Times New Roman"/>
          <w:sz w:val="22"/>
          <w:szCs w:val="22"/>
        </w:rPr>
        <w:t>8</w:t>
      </w:r>
      <w:r w:rsidRPr="00677A46">
        <w:rPr>
          <w:rFonts w:ascii="Times New Roman" w:hAnsi="Times New Roman"/>
          <w:sz w:val="22"/>
          <w:szCs w:val="22"/>
        </w:rPr>
        <w:t>:</w:t>
      </w:r>
      <w:r w:rsidR="00B1505C">
        <w:rPr>
          <w:rFonts w:ascii="Times New Roman" w:hAnsi="Times New Roman"/>
          <w:sz w:val="22"/>
          <w:szCs w:val="22"/>
        </w:rPr>
        <w:t>3055</w:t>
      </w:r>
      <w:r w:rsidRPr="00677A46">
        <w:rPr>
          <w:rFonts w:ascii="Times New Roman" w:hAnsi="Times New Roman"/>
          <w:sz w:val="22"/>
          <w:szCs w:val="22"/>
        </w:rPr>
        <w:t>-50/040/2018-</w:t>
      </w:r>
      <w:r w:rsidR="00B1505C">
        <w:rPr>
          <w:rFonts w:ascii="Times New Roman" w:hAnsi="Times New Roman"/>
          <w:sz w:val="22"/>
          <w:szCs w:val="22"/>
        </w:rPr>
        <w:t>6</w:t>
      </w:r>
      <w:r w:rsidR="00B23154">
        <w:rPr>
          <w:rFonts w:ascii="Times New Roman" w:hAnsi="Times New Roman"/>
          <w:sz w:val="22"/>
          <w:szCs w:val="22"/>
        </w:rPr>
        <w:t>, в редакции Дополнительного соглашения от 13.07.2020 г., зарегистрированного Управлением Федеральной службы государственной регистрации, кадастра и картографии</w:t>
      </w:r>
      <w:proofErr w:type="gramEnd"/>
      <w:r w:rsidR="00B23154">
        <w:rPr>
          <w:rFonts w:ascii="Times New Roman" w:hAnsi="Times New Roman"/>
          <w:sz w:val="22"/>
          <w:szCs w:val="22"/>
        </w:rPr>
        <w:t xml:space="preserve"> по Московской области</w:t>
      </w:r>
      <w:r w:rsidR="00B23154" w:rsidRPr="00677A46">
        <w:rPr>
          <w:rFonts w:ascii="Times New Roman" w:hAnsi="Times New Roman"/>
          <w:sz w:val="22"/>
          <w:szCs w:val="22"/>
        </w:rPr>
        <w:t xml:space="preserve"> </w:t>
      </w:r>
      <w:r w:rsidR="00B23154">
        <w:rPr>
          <w:rFonts w:ascii="Times New Roman" w:hAnsi="Times New Roman"/>
          <w:sz w:val="22"/>
          <w:szCs w:val="22"/>
        </w:rPr>
        <w:t xml:space="preserve">14.08.2020 года за № </w:t>
      </w:r>
      <w:r w:rsidR="00B23154" w:rsidRPr="00677A46">
        <w:rPr>
          <w:rFonts w:ascii="Times New Roman" w:hAnsi="Times New Roman"/>
          <w:sz w:val="22"/>
          <w:szCs w:val="22"/>
        </w:rPr>
        <w:t>50:40:002010</w:t>
      </w:r>
      <w:r w:rsidR="00B23154">
        <w:rPr>
          <w:rFonts w:ascii="Times New Roman" w:hAnsi="Times New Roman"/>
          <w:sz w:val="22"/>
          <w:szCs w:val="22"/>
        </w:rPr>
        <w:t>8</w:t>
      </w:r>
      <w:r w:rsidR="00B23154" w:rsidRPr="00677A46">
        <w:rPr>
          <w:rFonts w:ascii="Times New Roman" w:hAnsi="Times New Roman"/>
          <w:sz w:val="22"/>
          <w:szCs w:val="22"/>
        </w:rPr>
        <w:t>:</w:t>
      </w:r>
      <w:r w:rsidR="00B23154">
        <w:rPr>
          <w:rFonts w:ascii="Times New Roman" w:hAnsi="Times New Roman"/>
          <w:sz w:val="22"/>
          <w:szCs w:val="22"/>
        </w:rPr>
        <w:t>3055</w:t>
      </w:r>
      <w:r w:rsidR="00B23154" w:rsidRPr="00677A46">
        <w:rPr>
          <w:rFonts w:ascii="Times New Roman" w:hAnsi="Times New Roman"/>
          <w:sz w:val="22"/>
          <w:szCs w:val="22"/>
        </w:rPr>
        <w:t>-50/</w:t>
      </w:r>
      <w:r w:rsidR="00B23154">
        <w:rPr>
          <w:rFonts w:ascii="Times New Roman" w:hAnsi="Times New Roman"/>
          <w:sz w:val="22"/>
          <w:szCs w:val="22"/>
        </w:rPr>
        <w:t>116</w:t>
      </w:r>
      <w:r w:rsidR="00B23154" w:rsidRPr="00677A46">
        <w:rPr>
          <w:rFonts w:ascii="Times New Roman" w:hAnsi="Times New Roman"/>
          <w:sz w:val="22"/>
          <w:szCs w:val="22"/>
        </w:rPr>
        <w:t>/</w:t>
      </w:r>
      <w:r w:rsidR="00B23154">
        <w:rPr>
          <w:rFonts w:ascii="Times New Roman" w:hAnsi="Times New Roman"/>
          <w:sz w:val="22"/>
          <w:szCs w:val="22"/>
        </w:rPr>
        <w:t>2020-9</w:t>
      </w:r>
      <w:r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(далее</w:t>
      </w:r>
      <w:r>
        <w:rPr>
          <w:rFonts w:ascii="Times New Roman" w:hAnsi="Times New Roman"/>
          <w:sz w:val="22"/>
          <w:szCs w:val="22"/>
        </w:rPr>
        <w:t xml:space="preserve"> по тексту</w:t>
      </w:r>
      <w:r w:rsidRPr="00677A46">
        <w:rPr>
          <w:rFonts w:ascii="Times New Roman" w:hAnsi="Times New Roman"/>
          <w:sz w:val="22"/>
          <w:szCs w:val="22"/>
        </w:rPr>
        <w:t xml:space="preserve"> – «</w:t>
      </w:r>
      <w:r w:rsidRPr="00677A46">
        <w:rPr>
          <w:rFonts w:ascii="Times New Roman" w:hAnsi="Times New Roman"/>
          <w:b/>
          <w:i/>
          <w:sz w:val="22"/>
          <w:szCs w:val="22"/>
        </w:rPr>
        <w:t>Договор аренды</w:t>
      </w:r>
      <w:r w:rsidRPr="00677A46">
        <w:rPr>
          <w:rFonts w:ascii="Times New Roman" w:hAnsi="Times New Roman"/>
          <w:sz w:val="22"/>
          <w:szCs w:val="22"/>
        </w:rPr>
        <w:t>»), Договором</w:t>
      </w:r>
      <w:r w:rsidR="002554C0">
        <w:rPr>
          <w:rFonts w:ascii="Times New Roman" w:hAnsi="Times New Roman"/>
          <w:sz w:val="22"/>
          <w:szCs w:val="22"/>
        </w:rPr>
        <w:t xml:space="preserve"> № 677</w:t>
      </w:r>
      <w:r w:rsidRPr="00677A46">
        <w:rPr>
          <w:rFonts w:ascii="Times New Roman" w:hAnsi="Times New Roman"/>
          <w:sz w:val="22"/>
          <w:szCs w:val="22"/>
        </w:rPr>
        <w:t xml:space="preserve"> субаренды земельного участка от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«</w:t>
      </w:r>
      <w:r w:rsidR="002554C0">
        <w:rPr>
          <w:rFonts w:ascii="Times New Roman" w:hAnsi="Times New Roman"/>
          <w:sz w:val="22"/>
          <w:szCs w:val="22"/>
        </w:rPr>
        <w:t>18</w:t>
      </w:r>
      <w:r w:rsidRPr="00677A46">
        <w:rPr>
          <w:rFonts w:ascii="Times New Roman" w:hAnsi="Times New Roman"/>
          <w:sz w:val="22"/>
          <w:szCs w:val="22"/>
        </w:rPr>
        <w:t xml:space="preserve">» </w:t>
      </w:r>
      <w:r w:rsidR="002554C0">
        <w:rPr>
          <w:rFonts w:ascii="Times New Roman" w:hAnsi="Times New Roman"/>
          <w:sz w:val="22"/>
          <w:szCs w:val="22"/>
        </w:rPr>
        <w:t>апреля 2019</w:t>
      </w:r>
      <w:r w:rsidRPr="00677A46">
        <w:rPr>
          <w:rFonts w:ascii="Times New Roman" w:hAnsi="Times New Roman"/>
          <w:sz w:val="22"/>
          <w:szCs w:val="22"/>
        </w:rPr>
        <w:t xml:space="preserve"> года, </w:t>
      </w:r>
      <w:r>
        <w:rPr>
          <w:rFonts w:ascii="Times New Roman" w:hAnsi="Times New Roman"/>
          <w:sz w:val="22"/>
          <w:szCs w:val="22"/>
        </w:rPr>
        <w:t xml:space="preserve">заключенным </w:t>
      </w:r>
      <w:proofErr w:type="gramStart"/>
      <w:r>
        <w:rPr>
          <w:rFonts w:ascii="Times New Roman" w:hAnsi="Times New Roman"/>
          <w:sz w:val="22"/>
          <w:szCs w:val="22"/>
        </w:rPr>
        <w:t>между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О</w:t>
      </w:r>
      <w:r w:rsidR="00306EF6">
        <w:rPr>
          <w:rFonts w:ascii="Times New Roman" w:hAnsi="Times New Roman"/>
          <w:sz w:val="22"/>
          <w:szCs w:val="22"/>
        </w:rPr>
        <w:t>бществом с ограниченной ответственностью</w:t>
      </w:r>
      <w:r>
        <w:rPr>
          <w:rFonts w:ascii="Times New Roman" w:hAnsi="Times New Roman"/>
          <w:sz w:val="22"/>
          <w:szCs w:val="22"/>
        </w:rPr>
        <w:t xml:space="preserve"> «Строй-Ком» и Застройщиком, зарегистрированным Управлением Федеральной службы государственной регистрации, кадастра и картографии по Московской области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 w:rsidR="002554C0">
        <w:rPr>
          <w:rFonts w:ascii="Times New Roman" w:hAnsi="Times New Roman"/>
          <w:sz w:val="22"/>
          <w:szCs w:val="22"/>
        </w:rPr>
        <w:t>24.04.2019</w:t>
      </w:r>
      <w:r>
        <w:rPr>
          <w:rFonts w:ascii="Times New Roman" w:hAnsi="Times New Roman"/>
          <w:sz w:val="22"/>
          <w:szCs w:val="22"/>
        </w:rPr>
        <w:t xml:space="preserve"> года за № </w:t>
      </w:r>
      <w:r w:rsidRPr="00677A46">
        <w:rPr>
          <w:rFonts w:ascii="Times New Roman" w:hAnsi="Times New Roman"/>
          <w:sz w:val="22"/>
          <w:szCs w:val="22"/>
        </w:rPr>
        <w:t>50:40:002010</w:t>
      </w:r>
      <w:r w:rsidR="002554C0">
        <w:rPr>
          <w:rFonts w:ascii="Times New Roman" w:hAnsi="Times New Roman"/>
          <w:sz w:val="22"/>
          <w:szCs w:val="22"/>
        </w:rPr>
        <w:t>8</w:t>
      </w:r>
      <w:r w:rsidRPr="00677A46">
        <w:rPr>
          <w:rFonts w:ascii="Times New Roman" w:hAnsi="Times New Roman"/>
          <w:sz w:val="22"/>
          <w:szCs w:val="22"/>
        </w:rPr>
        <w:t>:</w:t>
      </w:r>
      <w:r w:rsidR="002554C0">
        <w:rPr>
          <w:rFonts w:ascii="Times New Roman" w:hAnsi="Times New Roman"/>
          <w:sz w:val="22"/>
          <w:szCs w:val="22"/>
        </w:rPr>
        <w:t>3055</w:t>
      </w:r>
      <w:r w:rsidRPr="00677A46">
        <w:rPr>
          <w:rFonts w:ascii="Times New Roman" w:hAnsi="Times New Roman"/>
          <w:sz w:val="22"/>
          <w:szCs w:val="22"/>
        </w:rPr>
        <w:t>-50/040/20</w:t>
      </w:r>
      <w:r w:rsidR="002554C0">
        <w:rPr>
          <w:rFonts w:ascii="Times New Roman" w:hAnsi="Times New Roman"/>
          <w:sz w:val="22"/>
          <w:szCs w:val="22"/>
        </w:rPr>
        <w:t>19-8</w:t>
      </w:r>
      <w:r w:rsidR="00ED57F1">
        <w:rPr>
          <w:rFonts w:ascii="Times New Roman" w:hAnsi="Times New Roman"/>
          <w:sz w:val="22"/>
          <w:szCs w:val="22"/>
        </w:rPr>
        <w:t>, в редакции Дополнительного соглашения №1 от 15.08.2020 г., зарегистрированн</w:t>
      </w:r>
      <w:r w:rsidR="00B23154">
        <w:rPr>
          <w:rFonts w:ascii="Times New Roman" w:hAnsi="Times New Roman"/>
          <w:sz w:val="22"/>
          <w:szCs w:val="22"/>
        </w:rPr>
        <w:t>ого</w:t>
      </w:r>
      <w:r w:rsidR="00ED57F1">
        <w:rPr>
          <w:rFonts w:ascii="Times New Roman" w:hAnsi="Times New Roman"/>
          <w:sz w:val="22"/>
          <w:szCs w:val="22"/>
        </w:rPr>
        <w:t xml:space="preserve"> Управлением Федеральной службы государственной регистрации, кадастра и картографии по Московской области</w:t>
      </w:r>
      <w:r w:rsidR="00ED57F1" w:rsidRPr="00677A46">
        <w:rPr>
          <w:rFonts w:ascii="Times New Roman" w:hAnsi="Times New Roman"/>
          <w:sz w:val="22"/>
          <w:szCs w:val="22"/>
        </w:rPr>
        <w:t xml:space="preserve"> </w:t>
      </w:r>
      <w:r w:rsidR="00ED57F1">
        <w:rPr>
          <w:rFonts w:ascii="Times New Roman" w:hAnsi="Times New Roman"/>
          <w:sz w:val="22"/>
          <w:szCs w:val="22"/>
        </w:rPr>
        <w:t xml:space="preserve">09.11.2020 года за № </w:t>
      </w:r>
      <w:r w:rsidR="00ED57F1" w:rsidRPr="00677A46">
        <w:rPr>
          <w:rFonts w:ascii="Times New Roman" w:hAnsi="Times New Roman"/>
          <w:sz w:val="22"/>
          <w:szCs w:val="22"/>
        </w:rPr>
        <w:t>50:40:002010</w:t>
      </w:r>
      <w:r w:rsidR="00ED57F1">
        <w:rPr>
          <w:rFonts w:ascii="Times New Roman" w:hAnsi="Times New Roman"/>
          <w:sz w:val="22"/>
          <w:szCs w:val="22"/>
        </w:rPr>
        <w:t>8</w:t>
      </w:r>
      <w:r w:rsidR="00ED57F1" w:rsidRPr="00677A46">
        <w:rPr>
          <w:rFonts w:ascii="Times New Roman" w:hAnsi="Times New Roman"/>
          <w:sz w:val="22"/>
          <w:szCs w:val="22"/>
        </w:rPr>
        <w:t>:</w:t>
      </w:r>
      <w:r w:rsidR="00ED57F1">
        <w:rPr>
          <w:rFonts w:ascii="Times New Roman" w:hAnsi="Times New Roman"/>
          <w:sz w:val="22"/>
          <w:szCs w:val="22"/>
        </w:rPr>
        <w:t>3055</w:t>
      </w:r>
      <w:r w:rsidR="00ED57F1" w:rsidRPr="00677A46">
        <w:rPr>
          <w:rFonts w:ascii="Times New Roman" w:hAnsi="Times New Roman"/>
          <w:sz w:val="22"/>
          <w:szCs w:val="22"/>
        </w:rPr>
        <w:t>-50/</w:t>
      </w:r>
      <w:r w:rsidR="00ED57F1">
        <w:rPr>
          <w:rFonts w:ascii="Times New Roman" w:hAnsi="Times New Roman"/>
          <w:sz w:val="22"/>
          <w:szCs w:val="22"/>
        </w:rPr>
        <w:t>116</w:t>
      </w:r>
      <w:r w:rsidR="00ED57F1" w:rsidRPr="00677A46">
        <w:rPr>
          <w:rFonts w:ascii="Times New Roman" w:hAnsi="Times New Roman"/>
          <w:sz w:val="22"/>
          <w:szCs w:val="22"/>
        </w:rPr>
        <w:t>/</w:t>
      </w:r>
      <w:r w:rsidR="00ED57F1">
        <w:rPr>
          <w:rFonts w:ascii="Times New Roman" w:hAnsi="Times New Roman"/>
          <w:sz w:val="22"/>
          <w:szCs w:val="22"/>
        </w:rPr>
        <w:t xml:space="preserve">2020-11 </w:t>
      </w:r>
      <w:r w:rsidRPr="00677A46">
        <w:rPr>
          <w:rFonts w:ascii="Times New Roman" w:hAnsi="Times New Roman"/>
          <w:sz w:val="22"/>
          <w:szCs w:val="22"/>
        </w:rPr>
        <w:t>(далее</w:t>
      </w:r>
      <w:r>
        <w:rPr>
          <w:rFonts w:ascii="Times New Roman" w:hAnsi="Times New Roman"/>
          <w:sz w:val="22"/>
          <w:szCs w:val="22"/>
        </w:rPr>
        <w:t xml:space="preserve"> по тексту</w:t>
      </w:r>
      <w:proofErr w:type="gramEnd"/>
      <w:r w:rsidRPr="00677A46">
        <w:rPr>
          <w:rFonts w:ascii="Times New Roman" w:hAnsi="Times New Roman"/>
          <w:sz w:val="22"/>
          <w:szCs w:val="22"/>
        </w:rPr>
        <w:t xml:space="preserve"> – «</w:t>
      </w:r>
      <w:proofErr w:type="gramStart"/>
      <w:r w:rsidRPr="00677A46">
        <w:rPr>
          <w:rFonts w:ascii="Times New Roman" w:hAnsi="Times New Roman"/>
          <w:b/>
          <w:i/>
          <w:sz w:val="22"/>
          <w:szCs w:val="22"/>
        </w:rPr>
        <w:t xml:space="preserve">Договор </w:t>
      </w:r>
      <w:r>
        <w:rPr>
          <w:rFonts w:ascii="Times New Roman" w:hAnsi="Times New Roman"/>
          <w:b/>
          <w:i/>
          <w:sz w:val="22"/>
          <w:szCs w:val="22"/>
        </w:rPr>
        <w:t>суб</w:t>
      </w:r>
      <w:r w:rsidRPr="00677A46">
        <w:rPr>
          <w:rFonts w:ascii="Times New Roman" w:hAnsi="Times New Roman"/>
          <w:b/>
          <w:i/>
          <w:sz w:val="22"/>
          <w:szCs w:val="22"/>
        </w:rPr>
        <w:t>аренды</w:t>
      </w:r>
      <w:r>
        <w:rPr>
          <w:rFonts w:ascii="Times New Roman" w:hAnsi="Times New Roman"/>
          <w:sz w:val="22"/>
          <w:szCs w:val="22"/>
        </w:rPr>
        <w:t>»)</w:t>
      </w:r>
      <w:r w:rsidR="002554C0">
        <w:rPr>
          <w:rFonts w:ascii="Times New Roman" w:hAnsi="Times New Roman"/>
          <w:sz w:val="22"/>
          <w:szCs w:val="22"/>
        </w:rPr>
        <w:t>;</w:t>
      </w:r>
      <w:proofErr w:type="gramEnd"/>
    </w:p>
    <w:p w:rsidR="00BE21A4" w:rsidRPr="00677A46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- Заключением о соответствии з</w:t>
      </w:r>
      <w:r w:rsidRPr="00677A46">
        <w:rPr>
          <w:rFonts w:ascii="Times New Roman" w:hAnsi="Times New Roman"/>
          <w:sz w:val="22"/>
          <w:szCs w:val="22"/>
        </w:rPr>
        <w:t xml:space="preserve">астройщика и проектной декларации требованиям, установленным </w:t>
      </w:r>
      <w:r>
        <w:rPr>
          <w:rFonts w:ascii="Times New Roman" w:hAnsi="Times New Roman"/>
          <w:sz w:val="22"/>
          <w:szCs w:val="22"/>
        </w:rPr>
        <w:t>частями 1.1 и 2 статьи 3, статьями 3.2, 20 и 21</w:t>
      </w:r>
      <w:r w:rsidRPr="00677A46">
        <w:rPr>
          <w:rFonts w:ascii="Times New Roman" w:hAnsi="Times New Roman"/>
          <w:sz w:val="22"/>
          <w:szCs w:val="22"/>
        </w:rPr>
        <w:t>Федеральн</w:t>
      </w:r>
      <w:r>
        <w:rPr>
          <w:rFonts w:ascii="Times New Roman" w:hAnsi="Times New Roman"/>
          <w:sz w:val="22"/>
          <w:szCs w:val="22"/>
        </w:rPr>
        <w:t>ого</w:t>
      </w:r>
      <w:r w:rsidRPr="00677A46">
        <w:rPr>
          <w:rFonts w:ascii="Times New Roman" w:hAnsi="Times New Roman"/>
          <w:sz w:val="22"/>
          <w:szCs w:val="22"/>
        </w:rPr>
        <w:t xml:space="preserve"> закон</w:t>
      </w:r>
      <w:r>
        <w:rPr>
          <w:rFonts w:ascii="Times New Roman" w:hAnsi="Times New Roman"/>
          <w:sz w:val="22"/>
          <w:szCs w:val="22"/>
        </w:rPr>
        <w:t>а</w:t>
      </w:r>
      <w:r w:rsidRPr="00677A46">
        <w:rPr>
          <w:rFonts w:ascii="Times New Roman" w:hAnsi="Times New Roman"/>
          <w:sz w:val="22"/>
          <w:szCs w:val="22"/>
        </w:rPr>
        <w:t xml:space="preserve"> от «30»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</w:t>
      </w:r>
      <w:r>
        <w:rPr>
          <w:rFonts w:ascii="Times New Roman" w:hAnsi="Times New Roman"/>
          <w:sz w:val="22"/>
          <w:szCs w:val="22"/>
        </w:rPr>
        <w:t>0016</w:t>
      </w:r>
      <w:r w:rsidR="002554C0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-20ИСХ/ЗОСТ от 03.11.2020 года, выданным Главным управлением государственного строительного надзора Московской</w:t>
      </w:r>
      <w:proofErr w:type="gramEnd"/>
      <w:r>
        <w:rPr>
          <w:rFonts w:ascii="Times New Roman" w:hAnsi="Times New Roman"/>
          <w:sz w:val="22"/>
          <w:szCs w:val="22"/>
        </w:rPr>
        <w:t xml:space="preserve"> области.</w:t>
      </w:r>
    </w:p>
    <w:p w:rsidR="00BE21A4" w:rsidRPr="00677A46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Проектная декларация </w:t>
      </w:r>
      <w:r>
        <w:rPr>
          <w:rFonts w:ascii="Times New Roman" w:hAnsi="Times New Roman"/>
          <w:sz w:val="22"/>
          <w:szCs w:val="22"/>
        </w:rPr>
        <w:t xml:space="preserve">№ </w:t>
      </w:r>
      <w:r w:rsidRPr="00863EA7">
        <w:rPr>
          <w:rFonts w:ascii="Times New Roman" w:hAnsi="Times New Roman"/>
          <w:sz w:val="22"/>
          <w:szCs w:val="22"/>
        </w:rPr>
        <w:t>50-00</w:t>
      </w:r>
      <w:r w:rsidR="00AD4BD9" w:rsidRPr="00863EA7">
        <w:rPr>
          <w:rFonts w:ascii="Times New Roman" w:hAnsi="Times New Roman"/>
          <w:sz w:val="22"/>
          <w:szCs w:val="22"/>
        </w:rPr>
        <w:t>3002</w:t>
      </w:r>
      <w:r w:rsidRPr="00863EA7">
        <w:rPr>
          <w:rFonts w:ascii="Times New Roman" w:hAnsi="Times New Roman"/>
          <w:sz w:val="22"/>
          <w:szCs w:val="22"/>
        </w:rPr>
        <w:t xml:space="preserve"> от «</w:t>
      </w:r>
      <w:r w:rsidR="00B23154" w:rsidRPr="00863EA7">
        <w:rPr>
          <w:rFonts w:ascii="Times New Roman" w:hAnsi="Times New Roman"/>
          <w:sz w:val="22"/>
          <w:szCs w:val="22"/>
        </w:rPr>
        <w:t>0</w:t>
      </w:r>
      <w:r w:rsidR="00306EF6" w:rsidRPr="00863EA7">
        <w:rPr>
          <w:rFonts w:ascii="Times New Roman" w:hAnsi="Times New Roman"/>
          <w:sz w:val="22"/>
          <w:szCs w:val="22"/>
        </w:rPr>
        <w:t>9</w:t>
      </w:r>
      <w:r w:rsidRPr="00863EA7">
        <w:rPr>
          <w:rFonts w:ascii="Times New Roman" w:hAnsi="Times New Roman"/>
          <w:sz w:val="22"/>
          <w:szCs w:val="22"/>
        </w:rPr>
        <w:t xml:space="preserve">» </w:t>
      </w:r>
      <w:r w:rsidR="00306EF6" w:rsidRPr="00863EA7">
        <w:rPr>
          <w:rFonts w:ascii="Times New Roman" w:hAnsi="Times New Roman"/>
          <w:sz w:val="22"/>
          <w:szCs w:val="22"/>
        </w:rPr>
        <w:t>декабря</w:t>
      </w:r>
      <w:r w:rsidRPr="00863EA7">
        <w:rPr>
          <w:rFonts w:ascii="Times New Roman" w:hAnsi="Times New Roman"/>
          <w:sz w:val="22"/>
          <w:szCs w:val="22"/>
        </w:rPr>
        <w:t xml:space="preserve"> 2020 года</w:t>
      </w:r>
      <w:r w:rsidR="00B23154">
        <w:rPr>
          <w:rFonts w:ascii="Times New Roman" w:hAnsi="Times New Roman"/>
          <w:sz w:val="22"/>
          <w:szCs w:val="22"/>
        </w:rPr>
        <w:t>, дата первичного размещения «31» октября 2020 года</w:t>
      </w:r>
      <w:r>
        <w:rPr>
          <w:rFonts w:ascii="Times New Roman" w:hAnsi="Times New Roman"/>
          <w:sz w:val="22"/>
          <w:szCs w:val="22"/>
        </w:rPr>
        <w:t xml:space="preserve"> (далее по тексту – </w:t>
      </w:r>
      <w:r w:rsidRPr="002944E4">
        <w:rPr>
          <w:rFonts w:ascii="Times New Roman" w:hAnsi="Times New Roman"/>
          <w:b/>
          <w:i/>
          <w:sz w:val="22"/>
          <w:szCs w:val="22"/>
        </w:rPr>
        <w:t>«Проектная декларация»</w:t>
      </w:r>
      <w:r>
        <w:rPr>
          <w:rFonts w:ascii="Times New Roman" w:hAnsi="Times New Roman"/>
          <w:sz w:val="22"/>
          <w:szCs w:val="22"/>
        </w:rPr>
        <w:t xml:space="preserve">), </w:t>
      </w:r>
      <w:r w:rsidRPr="00677A46">
        <w:rPr>
          <w:rFonts w:ascii="Times New Roman" w:hAnsi="Times New Roman"/>
          <w:sz w:val="22"/>
          <w:szCs w:val="22"/>
        </w:rPr>
        <w:t xml:space="preserve">размещена на сайте </w:t>
      </w:r>
      <w:r>
        <w:rPr>
          <w:rFonts w:ascii="Times New Roman" w:hAnsi="Times New Roman"/>
          <w:sz w:val="22"/>
          <w:szCs w:val="22"/>
          <w:lang w:eastAsia="ru-RU"/>
        </w:rPr>
        <w:t>Е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диной информационной системы жилищного </w:t>
      </w:r>
      <w:r>
        <w:rPr>
          <w:rFonts w:ascii="Times New Roman" w:hAnsi="Times New Roman"/>
          <w:sz w:val="22"/>
          <w:szCs w:val="22"/>
          <w:lang w:eastAsia="ru-RU"/>
        </w:rPr>
        <w:t xml:space="preserve">строительства </w:t>
      </w:r>
      <w:r w:rsidRPr="00677A46">
        <w:rPr>
          <w:rFonts w:ascii="Times New Roman" w:hAnsi="Times New Roman"/>
          <w:sz w:val="22"/>
          <w:szCs w:val="22"/>
        </w:rPr>
        <w:t>в сети Интернет (</w:t>
      </w:r>
      <w:r w:rsidRPr="00822BF9">
        <w:rPr>
          <w:rFonts w:ascii="Times New Roman" w:hAnsi="Times New Roman"/>
          <w:sz w:val="22"/>
          <w:szCs w:val="22"/>
        </w:rPr>
        <w:t>URL: http:</w:t>
      </w:r>
      <w:r w:rsidRPr="002944E4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наш</w:t>
      </w:r>
      <w:proofErr w:type="gramStart"/>
      <w:r>
        <w:rPr>
          <w:rFonts w:ascii="Times New Roman" w:hAnsi="Times New Roman"/>
          <w:sz w:val="22"/>
          <w:szCs w:val="22"/>
        </w:rPr>
        <w:t>.д</w:t>
      </w:r>
      <w:proofErr w:type="gramEnd"/>
      <w:r>
        <w:rPr>
          <w:rFonts w:ascii="Times New Roman" w:hAnsi="Times New Roman"/>
          <w:sz w:val="22"/>
          <w:szCs w:val="22"/>
        </w:rPr>
        <w:t>ом.</w:t>
      </w:r>
      <w:r w:rsidRPr="00822BF9">
        <w:rPr>
          <w:rFonts w:ascii="Times New Roman" w:hAnsi="Times New Roman"/>
          <w:sz w:val="22"/>
          <w:szCs w:val="22"/>
        </w:rPr>
        <w:t>рф)</w:t>
      </w:r>
      <w:r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представляется для ознакомления по месту нахождения Застройщика. При внесении изменений в проектную декларацию отредактированный те</w:t>
      </w:r>
      <w:proofErr w:type="gramStart"/>
      <w:r w:rsidRPr="00677A46">
        <w:rPr>
          <w:rFonts w:ascii="Times New Roman" w:hAnsi="Times New Roman"/>
          <w:sz w:val="22"/>
          <w:szCs w:val="22"/>
        </w:rPr>
        <w:t>кст пр</w:t>
      </w:r>
      <w:proofErr w:type="gramEnd"/>
      <w:r w:rsidRPr="00677A46">
        <w:rPr>
          <w:rFonts w:ascii="Times New Roman" w:hAnsi="Times New Roman"/>
          <w:sz w:val="22"/>
          <w:szCs w:val="22"/>
        </w:rPr>
        <w:t>оектной декларации с отметкой о дате внесения последних изменений размещается там же.</w:t>
      </w:r>
    </w:p>
    <w:p w:rsidR="00BE21A4" w:rsidRPr="00677A46" w:rsidRDefault="00BE21A4" w:rsidP="00BE21A4">
      <w:pPr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В настоящем Договоре все нижеследующие слова и выражения будут иметь значения, определенные ниже:</w:t>
      </w:r>
    </w:p>
    <w:p w:rsidR="00BE21A4" w:rsidRPr="00677A46" w:rsidRDefault="00BE21A4" w:rsidP="00BE21A4">
      <w:pPr>
        <w:pStyle w:val="ConsTitle"/>
        <w:ind w:right="0" w:firstLine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7A46">
        <w:rPr>
          <w:rFonts w:ascii="Times New Roman" w:hAnsi="Times New Roman" w:cs="Times New Roman"/>
          <w:sz w:val="22"/>
          <w:szCs w:val="22"/>
        </w:rPr>
        <w:lastRenderedPageBreak/>
        <w:t>«Закон»</w:t>
      </w:r>
      <w:r w:rsidRPr="00677A46">
        <w:rPr>
          <w:rFonts w:ascii="Times New Roman" w:hAnsi="Times New Roman" w:cs="Times New Roman"/>
          <w:b w:val="0"/>
          <w:sz w:val="22"/>
          <w:szCs w:val="22"/>
        </w:rPr>
        <w:t xml:space="preserve"> – Федеральный закон от 30.12.2004 года №</w:t>
      </w:r>
      <w:r w:rsidRPr="00677A46"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 w:rsidRPr="00677A46">
        <w:rPr>
          <w:rFonts w:ascii="Times New Roman" w:hAnsi="Times New Roman" w:cs="Times New Roman"/>
          <w:b w:val="0"/>
          <w:sz w:val="22"/>
          <w:szCs w:val="22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BE21A4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b/>
          <w:sz w:val="22"/>
          <w:szCs w:val="22"/>
        </w:rPr>
        <w:t>«Обстоятельства непреодолимой силы»</w:t>
      </w:r>
      <w:r w:rsidRPr="00677A46">
        <w:rPr>
          <w:rFonts w:ascii="Times New Roman" w:hAnsi="Times New Roman"/>
          <w:sz w:val="22"/>
          <w:szCs w:val="22"/>
        </w:rPr>
        <w:t xml:space="preserve"> –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</w:t>
      </w:r>
      <w:proofErr w:type="gramStart"/>
      <w:r w:rsidRPr="00677A46">
        <w:rPr>
          <w:rFonts w:ascii="Times New Roman" w:hAnsi="Times New Roman"/>
          <w:sz w:val="22"/>
          <w:szCs w:val="22"/>
        </w:rPr>
        <w:t>ожидать</w:t>
      </w:r>
      <w:proofErr w:type="gramEnd"/>
      <w:r w:rsidRPr="00677A46">
        <w:rPr>
          <w:rFonts w:ascii="Times New Roman" w:hAnsi="Times New Roman"/>
          <w:sz w:val="22"/>
          <w:szCs w:val="22"/>
        </w:rPr>
        <w:t xml:space="preserve"> от добросовестно действующей Стороны. К подобным обстоятельствам относятся военные действия, эпидемии</w:t>
      </w:r>
      <w:r>
        <w:rPr>
          <w:rFonts w:ascii="Times New Roman" w:hAnsi="Times New Roman"/>
          <w:sz w:val="22"/>
          <w:szCs w:val="22"/>
        </w:rPr>
        <w:t xml:space="preserve"> (пандемии), пожары, природные катастрофы, </w:t>
      </w:r>
      <w:r w:rsidRPr="00001292">
        <w:rPr>
          <w:rFonts w:ascii="Times New Roman" w:hAnsi="Times New Roman"/>
          <w:sz w:val="22"/>
          <w:szCs w:val="22"/>
        </w:rPr>
        <w:t>акты и действия государственных органов, делающие невозможным исполнение обязательств по Договору в соответствии с законным порядком</w:t>
      </w:r>
      <w:r>
        <w:rPr>
          <w:rFonts w:ascii="Times New Roman" w:hAnsi="Times New Roman"/>
          <w:sz w:val="22"/>
          <w:szCs w:val="22"/>
        </w:rPr>
        <w:t>, включая прямой запрет на всю деятельность Застройщика, либо частичные ограничения в работе Застройщика, влияющие на сроки и результаты выполнения обязательств Застройщика по Договору</w:t>
      </w:r>
      <w:r w:rsidRPr="00001292">
        <w:rPr>
          <w:rFonts w:ascii="Times New Roman" w:hAnsi="Times New Roman"/>
          <w:sz w:val="22"/>
          <w:szCs w:val="22"/>
        </w:rPr>
        <w:t>.</w:t>
      </w:r>
    </w:p>
    <w:p w:rsidR="00BE21A4" w:rsidRDefault="00BE21A4" w:rsidP="00BE21A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44E4">
        <w:rPr>
          <w:rFonts w:ascii="Times New Roman" w:hAnsi="Times New Roman"/>
          <w:b/>
          <w:sz w:val="22"/>
          <w:szCs w:val="22"/>
        </w:rPr>
        <w:t>«Передаточный акт»</w:t>
      </w:r>
      <w:r>
        <w:rPr>
          <w:rFonts w:ascii="Times New Roman" w:hAnsi="Times New Roman"/>
          <w:sz w:val="22"/>
          <w:szCs w:val="22"/>
        </w:rPr>
        <w:t xml:space="preserve"> – документ, подтверждающий надлежащую передачу Объекта долевого строительства от Застройщика к Участнику долевого строительства.</w:t>
      </w:r>
    </w:p>
    <w:p w:rsidR="00BE21A4" w:rsidRDefault="00BE21A4" w:rsidP="00BE21A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1E41D0" w:rsidRPr="00D76981" w:rsidRDefault="006631F2" w:rsidP="009F6406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</w:t>
      </w:r>
      <w:r w:rsidRPr="00D76981">
        <w:rPr>
          <w:rFonts w:ascii="Times New Roman" w:hAnsi="Times New Roman"/>
          <w:b/>
          <w:sz w:val="22"/>
          <w:szCs w:val="22"/>
        </w:rPr>
        <w:t xml:space="preserve"> </w:t>
      </w:r>
      <w:r w:rsidR="001E41D0" w:rsidRPr="00D76981">
        <w:rPr>
          <w:rFonts w:ascii="Times New Roman" w:hAnsi="Times New Roman"/>
          <w:b/>
          <w:sz w:val="22"/>
          <w:szCs w:val="22"/>
        </w:rPr>
        <w:t>1. ПРЕДМЕТ ДОГОВОРА</w:t>
      </w:r>
      <w:r w:rsidR="002D654B">
        <w:rPr>
          <w:rFonts w:ascii="Times New Roman" w:hAnsi="Times New Roman"/>
          <w:b/>
          <w:sz w:val="22"/>
          <w:szCs w:val="22"/>
        </w:rPr>
        <w:t>.</w:t>
      </w:r>
    </w:p>
    <w:p w:rsidR="001E41D0" w:rsidRPr="00D76981" w:rsidRDefault="001E41D0" w:rsidP="003F14C5">
      <w:pPr>
        <w:shd w:val="clear" w:color="auto" w:fill="FFFFFF"/>
        <w:ind w:firstLine="425"/>
        <w:jc w:val="both"/>
        <w:rPr>
          <w:rFonts w:ascii="Times New Roman" w:hAnsi="Times New Roman"/>
          <w:b/>
          <w:color w:val="000000"/>
          <w:spacing w:val="-5"/>
          <w:sz w:val="22"/>
          <w:szCs w:val="22"/>
        </w:rPr>
      </w:pPr>
      <w:r w:rsidRPr="00D76981">
        <w:rPr>
          <w:rFonts w:ascii="Times New Roman" w:hAnsi="Times New Roman"/>
          <w:sz w:val="22"/>
          <w:szCs w:val="22"/>
        </w:rPr>
        <w:t>1.1.</w:t>
      </w:r>
      <w:r w:rsidR="0019575C">
        <w:rPr>
          <w:rFonts w:ascii="Times New Roman" w:hAnsi="Times New Roman"/>
          <w:b/>
          <w:sz w:val="22"/>
          <w:szCs w:val="22"/>
        </w:rPr>
        <w:t> </w:t>
      </w:r>
      <w:r w:rsidR="008C3909" w:rsidRPr="00D76981">
        <w:rPr>
          <w:rFonts w:ascii="Times New Roman" w:hAnsi="Times New Roman"/>
          <w:sz w:val="22"/>
          <w:szCs w:val="22"/>
        </w:rPr>
        <w:t xml:space="preserve">По Договору Застройщик обязуется в срок, предусмотренный п. </w:t>
      </w:r>
      <w:r w:rsidR="008C3909">
        <w:rPr>
          <w:rFonts w:ascii="Times New Roman" w:hAnsi="Times New Roman"/>
          <w:sz w:val="22"/>
          <w:szCs w:val="22"/>
        </w:rPr>
        <w:t xml:space="preserve">2.1.1 </w:t>
      </w:r>
      <w:r w:rsidR="008C3909" w:rsidRPr="00D76981">
        <w:rPr>
          <w:rFonts w:ascii="Times New Roman" w:hAnsi="Times New Roman"/>
          <w:sz w:val="22"/>
          <w:szCs w:val="22"/>
        </w:rPr>
        <w:t xml:space="preserve"> Договора, своими силами и/или с привлечением третьих лиц, построить (создать) и ввести в эксплуатацию </w:t>
      </w:r>
      <w:r w:rsidR="008C3909" w:rsidRPr="002944E4">
        <w:rPr>
          <w:rFonts w:ascii="Times New Roman" w:hAnsi="Times New Roman"/>
          <w:sz w:val="22"/>
          <w:szCs w:val="22"/>
        </w:rPr>
        <w:t xml:space="preserve">многоэтажный </w:t>
      </w:r>
      <w:r w:rsidR="008C3909">
        <w:rPr>
          <w:rFonts w:ascii="Times New Roman" w:hAnsi="Times New Roman"/>
          <w:sz w:val="22"/>
          <w:szCs w:val="22"/>
        </w:rPr>
        <w:t>3</w:t>
      </w:r>
      <w:r w:rsidR="008C3909" w:rsidRPr="002944E4">
        <w:rPr>
          <w:rFonts w:ascii="Times New Roman" w:hAnsi="Times New Roman"/>
          <w:sz w:val="22"/>
          <w:szCs w:val="22"/>
        </w:rPr>
        <w:t xml:space="preserve">-х секционный жилой дом с наружными сетями и благоустройством, </w:t>
      </w:r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 xml:space="preserve"> количество этажей: </w:t>
      </w:r>
      <w:r w:rsidR="008C3909">
        <w:rPr>
          <w:rFonts w:ascii="Times New Roman" w:hAnsi="Times New Roman"/>
          <w:color w:val="000000"/>
          <w:spacing w:val="-5"/>
          <w:sz w:val="22"/>
          <w:szCs w:val="22"/>
        </w:rPr>
        <w:t>9</w:t>
      </w:r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 xml:space="preserve"> (</w:t>
      </w:r>
      <w:r w:rsidR="008C3909">
        <w:rPr>
          <w:rFonts w:ascii="Times New Roman" w:hAnsi="Times New Roman"/>
          <w:color w:val="000000"/>
          <w:spacing w:val="-5"/>
          <w:sz w:val="22"/>
          <w:szCs w:val="22"/>
        </w:rPr>
        <w:t>Девять)</w:t>
      </w:r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 xml:space="preserve">, общая площадь: </w:t>
      </w:r>
      <w:r w:rsidR="008C3909" w:rsidRPr="009E4903">
        <w:rPr>
          <w:rFonts w:ascii="Times New Roman" w:hAnsi="Times New Roman"/>
          <w:color w:val="000000"/>
          <w:spacing w:val="-5"/>
          <w:sz w:val="22"/>
          <w:szCs w:val="22"/>
        </w:rPr>
        <w:t>10 548,30</w:t>
      </w:r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 xml:space="preserve"> кв</w:t>
      </w:r>
      <w:proofErr w:type="gramStart"/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>.м</w:t>
      </w:r>
      <w:proofErr w:type="gramEnd"/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>, расположенный по строительному адресу: Московская область, г</w:t>
      </w:r>
      <w:proofErr w:type="gramStart"/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>.Д</w:t>
      </w:r>
      <w:proofErr w:type="gramEnd"/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 xml:space="preserve">убна, ул. </w:t>
      </w:r>
      <w:r w:rsidR="008C3909">
        <w:rPr>
          <w:rFonts w:ascii="Times New Roman" w:hAnsi="Times New Roman"/>
          <w:color w:val="000000"/>
          <w:spacing w:val="-5"/>
          <w:sz w:val="22"/>
          <w:szCs w:val="22"/>
        </w:rPr>
        <w:t>Школьная</w:t>
      </w:r>
      <w:r w:rsidR="008C3909" w:rsidRPr="002944E4">
        <w:rPr>
          <w:rFonts w:ascii="Times New Roman" w:hAnsi="Times New Roman"/>
          <w:color w:val="000000"/>
          <w:spacing w:val="-5"/>
          <w:sz w:val="22"/>
          <w:szCs w:val="22"/>
        </w:rPr>
        <w:t xml:space="preserve">, дом </w:t>
      </w:r>
      <w:r w:rsidR="008C3909">
        <w:rPr>
          <w:rFonts w:ascii="Times New Roman" w:hAnsi="Times New Roman"/>
          <w:color w:val="000000"/>
          <w:spacing w:val="-5"/>
          <w:sz w:val="22"/>
          <w:szCs w:val="22"/>
        </w:rPr>
        <w:t xml:space="preserve">8 (далее по тексту – </w:t>
      </w:r>
      <w:r w:rsidR="008C3909" w:rsidRPr="002944E4">
        <w:rPr>
          <w:rFonts w:ascii="Times New Roman" w:hAnsi="Times New Roman"/>
          <w:b/>
          <w:i/>
          <w:color w:val="000000"/>
          <w:spacing w:val="-5"/>
          <w:sz w:val="22"/>
          <w:szCs w:val="22"/>
        </w:rPr>
        <w:t>«Многоквартирный дом»</w:t>
      </w:r>
      <w:r w:rsidR="008C3909">
        <w:rPr>
          <w:rFonts w:ascii="Times New Roman" w:hAnsi="Times New Roman"/>
          <w:color w:val="000000"/>
          <w:spacing w:val="-5"/>
          <w:sz w:val="22"/>
          <w:szCs w:val="22"/>
        </w:rPr>
        <w:t xml:space="preserve">)», </w:t>
      </w:r>
      <w:r w:rsidR="008C3909" w:rsidRPr="00D76981">
        <w:rPr>
          <w:rFonts w:ascii="Times New Roman" w:hAnsi="Times New Roman"/>
          <w:sz w:val="22"/>
          <w:szCs w:val="22"/>
        </w:rPr>
        <w:t xml:space="preserve">и после получения в установленном законодательством порядке </w:t>
      </w:r>
      <w:r w:rsidR="008C3909">
        <w:rPr>
          <w:rFonts w:ascii="Times New Roman" w:hAnsi="Times New Roman"/>
          <w:sz w:val="22"/>
          <w:szCs w:val="22"/>
        </w:rPr>
        <w:t>Р</w:t>
      </w:r>
      <w:r w:rsidR="008C3909" w:rsidRPr="00D76981">
        <w:rPr>
          <w:rFonts w:ascii="Times New Roman" w:hAnsi="Times New Roman"/>
          <w:sz w:val="22"/>
          <w:szCs w:val="22"/>
        </w:rPr>
        <w:t xml:space="preserve">азрешения на ввод </w:t>
      </w:r>
      <w:r w:rsidR="008C3909">
        <w:rPr>
          <w:rFonts w:ascii="Times New Roman" w:hAnsi="Times New Roman"/>
          <w:sz w:val="22"/>
          <w:szCs w:val="22"/>
        </w:rPr>
        <w:t>Многоквартирного дома</w:t>
      </w:r>
      <w:r w:rsidR="008C3909" w:rsidRPr="00D76981">
        <w:rPr>
          <w:rFonts w:ascii="Times New Roman" w:hAnsi="Times New Roman"/>
          <w:sz w:val="22"/>
          <w:szCs w:val="22"/>
        </w:rPr>
        <w:t xml:space="preserve"> в</w:t>
      </w:r>
      <w:r w:rsidR="008C3909" w:rsidRPr="009F15A1">
        <w:rPr>
          <w:rFonts w:ascii="Times New Roman" w:hAnsi="Times New Roman"/>
          <w:sz w:val="22"/>
          <w:szCs w:val="22"/>
        </w:rPr>
        <w:t xml:space="preserve"> эксплуатацию</w:t>
      </w:r>
      <w:r w:rsidR="008C3909">
        <w:rPr>
          <w:rFonts w:ascii="Times New Roman" w:hAnsi="Times New Roman"/>
          <w:sz w:val="22"/>
          <w:szCs w:val="22"/>
        </w:rPr>
        <w:t>,</w:t>
      </w:r>
      <w:r w:rsidR="008C3909" w:rsidRPr="009F15A1">
        <w:rPr>
          <w:rFonts w:ascii="Times New Roman" w:hAnsi="Times New Roman"/>
          <w:sz w:val="22"/>
          <w:szCs w:val="22"/>
        </w:rPr>
        <w:t xml:space="preserve"> передать </w:t>
      </w:r>
      <w:r w:rsidR="008C3909">
        <w:rPr>
          <w:rFonts w:ascii="Times New Roman" w:hAnsi="Times New Roman"/>
          <w:sz w:val="22"/>
          <w:szCs w:val="22"/>
        </w:rPr>
        <w:t xml:space="preserve">по Передаточному акту </w:t>
      </w:r>
      <w:r w:rsidR="008C3909" w:rsidRPr="009F15A1">
        <w:rPr>
          <w:rFonts w:ascii="Times New Roman" w:hAnsi="Times New Roman"/>
          <w:sz w:val="22"/>
          <w:szCs w:val="22"/>
        </w:rPr>
        <w:t>Участник</w:t>
      </w:r>
      <w:r w:rsidR="008C3909">
        <w:rPr>
          <w:rFonts w:ascii="Times New Roman" w:hAnsi="Times New Roman"/>
          <w:sz w:val="22"/>
          <w:szCs w:val="22"/>
        </w:rPr>
        <w:t>у</w:t>
      </w:r>
      <w:r w:rsidR="008C3909" w:rsidRPr="009F15A1">
        <w:rPr>
          <w:rFonts w:ascii="Times New Roman" w:hAnsi="Times New Roman"/>
          <w:sz w:val="22"/>
          <w:szCs w:val="22"/>
        </w:rPr>
        <w:t xml:space="preserve"> долевого строительства </w:t>
      </w:r>
      <w:r w:rsidR="008C3909">
        <w:rPr>
          <w:rFonts w:ascii="Times New Roman" w:hAnsi="Times New Roman"/>
          <w:sz w:val="22"/>
          <w:szCs w:val="22"/>
        </w:rPr>
        <w:t xml:space="preserve">Объект долевого строительства </w:t>
      </w:r>
      <w:r w:rsidR="008C3909" w:rsidRPr="004F27E7">
        <w:rPr>
          <w:rFonts w:ascii="Times New Roman" w:hAnsi="Times New Roman"/>
          <w:sz w:val="22"/>
          <w:szCs w:val="22"/>
        </w:rPr>
        <w:t>(жилое помещение, квартира) со</w:t>
      </w:r>
      <w:r w:rsidR="008C3909" w:rsidRPr="009F15A1">
        <w:rPr>
          <w:rFonts w:ascii="Times New Roman" w:hAnsi="Times New Roman"/>
          <w:sz w:val="22"/>
          <w:szCs w:val="22"/>
        </w:rPr>
        <w:t xml:space="preserve"> следующими характеристиками</w:t>
      </w:r>
      <w:r w:rsidRPr="009F15A1">
        <w:rPr>
          <w:rFonts w:ascii="Times New Roman" w:hAnsi="Times New Roman"/>
          <w:sz w:val="22"/>
          <w:szCs w:val="22"/>
        </w:rPr>
        <w:t>:</w:t>
      </w:r>
    </w:p>
    <w:p w:rsidR="001E41D0" w:rsidRDefault="001E41D0" w:rsidP="003F14C5">
      <w:pPr>
        <w:numPr>
          <w:ilvl w:val="0"/>
          <w:numId w:val="8"/>
        </w:numPr>
        <w:tabs>
          <w:tab w:val="left" w:pos="720"/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Количество комнат</w:t>
      </w:r>
      <w:proofErr w:type="gramStart"/>
      <w:r w:rsidRPr="009F15A1">
        <w:rPr>
          <w:rFonts w:ascii="Times New Roman" w:hAnsi="Times New Roman"/>
          <w:b/>
          <w:sz w:val="22"/>
          <w:szCs w:val="22"/>
        </w:rPr>
        <w:tab/>
        <w:t xml:space="preserve">–  </w:t>
      </w:r>
      <w:r w:rsidR="00291C1D">
        <w:rPr>
          <w:rFonts w:ascii="Times New Roman" w:hAnsi="Times New Roman"/>
          <w:b/>
          <w:sz w:val="22"/>
          <w:szCs w:val="22"/>
        </w:rPr>
        <w:t xml:space="preserve">               </w:t>
      </w:r>
      <w:r w:rsidRPr="009F15A1">
        <w:rPr>
          <w:rFonts w:ascii="Times New Roman" w:hAnsi="Times New Roman"/>
          <w:b/>
          <w:sz w:val="22"/>
          <w:szCs w:val="22"/>
        </w:rPr>
        <w:t>;</w:t>
      </w:r>
      <w:proofErr w:type="gramEnd"/>
    </w:p>
    <w:p w:rsidR="001E41D0" w:rsidRDefault="001E41D0" w:rsidP="003F14C5">
      <w:pPr>
        <w:numPr>
          <w:ilvl w:val="0"/>
          <w:numId w:val="8"/>
        </w:numPr>
        <w:tabs>
          <w:tab w:val="left" w:pos="720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Проектная общая площадь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1E41D0" w:rsidRPr="009F15A1" w:rsidRDefault="001E41D0" w:rsidP="003F14C5">
      <w:pPr>
        <w:tabs>
          <w:tab w:val="left" w:pos="709"/>
          <w:tab w:val="left" w:pos="5103"/>
        </w:tabs>
        <w:suppressAutoHyphens w:val="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9F15A1">
        <w:rPr>
          <w:rFonts w:ascii="Times New Roman" w:hAnsi="Times New Roman"/>
          <w:b/>
          <w:sz w:val="22"/>
          <w:szCs w:val="22"/>
        </w:rPr>
        <w:t>с учетом площадей лоджий и балконов</w:t>
      </w:r>
      <w:r w:rsidRPr="009F15A1">
        <w:rPr>
          <w:rFonts w:ascii="Times New Roman" w:hAnsi="Times New Roman"/>
          <w:b/>
          <w:sz w:val="22"/>
          <w:szCs w:val="22"/>
        </w:rPr>
        <w:tab/>
        <w:t>–</w:t>
      </w:r>
      <w:r w:rsidR="00291C1D">
        <w:rPr>
          <w:rFonts w:ascii="Times New Roman" w:hAnsi="Times New Roman"/>
          <w:b/>
          <w:sz w:val="22"/>
          <w:szCs w:val="22"/>
        </w:rPr>
        <w:t xml:space="preserve">             </w:t>
      </w:r>
      <w:r w:rsidRPr="009F15A1">
        <w:rPr>
          <w:rFonts w:ascii="Times New Roman" w:hAnsi="Times New Roman"/>
          <w:b/>
          <w:sz w:val="22"/>
          <w:szCs w:val="22"/>
        </w:rPr>
        <w:t>кв. метра;</w:t>
      </w:r>
    </w:p>
    <w:p w:rsidR="001E41D0" w:rsidRPr="009F15A1" w:rsidRDefault="001E41D0" w:rsidP="003F14C5">
      <w:pPr>
        <w:numPr>
          <w:ilvl w:val="0"/>
          <w:numId w:val="7"/>
        </w:numPr>
        <w:tabs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Проектная общая площадь</w:t>
      </w:r>
      <w:r w:rsidRPr="009F15A1">
        <w:rPr>
          <w:rFonts w:ascii="Times New Roman" w:hAnsi="Times New Roman"/>
          <w:b/>
          <w:sz w:val="22"/>
          <w:szCs w:val="22"/>
        </w:rPr>
        <w:tab/>
        <w:t>–</w:t>
      </w:r>
      <w:r w:rsidR="00291C1D">
        <w:rPr>
          <w:rFonts w:ascii="Times New Roman" w:hAnsi="Times New Roman"/>
          <w:b/>
          <w:sz w:val="22"/>
          <w:szCs w:val="22"/>
        </w:rPr>
        <w:t xml:space="preserve">             </w:t>
      </w:r>
      <w:r w:rsidRPr="009F15A1">
        <w:rPr>
          <w:rFonts w:ascii="Times New Roman" w:hAnsi="Times New Roman"/>
          <w:b/>
          <w:sz w:val="22"/>
          <w:szCs w:val="22"/>
        </w:rPr>
        <w:t>кв. метра;</w:t>
      </w:r>
    </w:p>
    <w:p w:rsidR="001E41D0" w:rsidRPr="009F15A1" w:rsidRDefault="001E41D0" w:rsidP="003F14C5">
      <w:pPr>
        <w:numPr>
          <w:ilvl w:val="0"/>
          <w:numId w:val="8"/>
        </w:numPr>
        <w:tabs>
          <w:tab w:val="left" w:pos="720"/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Проектная жилая площадь</w:t>
      </w:r>
      <w:r w:rsidRPr="009F15A1">
        <w:rPr>
          <w:rFonts w:ascii="Times New Roman" w:hAnsi="Times New Roman"/>
          <w:b/>
          <w:sz w:val="22"/>
          <w:szCs w:val="22"/>
        </w:rPr>
        <w:tab/>
        <w:t>–</w:t>
      </w:r>
      <w:r w:rsidR="00291C1D">
        <w:rPr>
          <w:rFonts w:ascii="Times New Roman" w:hAnsi="Times New Roman"/>
          <w:b/>
          <w:sz w:val="22"/>
          <w:szCs w:val="22"/>
        </w:rPr>
        <w:t xml:space="preserve">             </w:t>
      </w:r>
      <w:r w:rsidRPr="009F15A1">
        <w:rPr>
          <w:rFonts w:ascii="Times New Roman" w:hAnsi="Times New Roman"/>
          <w:b/>
          <w:sz w:val="22"/>
          <w:szCs w:val="22"/>
        </w:rPr>
        <w:t>кв. метра;</w:t>
      </w:r>
    </w:p>
    <w:p w:rsidR="001E41D0" w:rsidRDefault="001E41D0" w:rsidP="003F14C5">
      <w:pPr>
        <w:numPr>
          <w:ilvl w:val="0"/>
          <w:numId w:val="8"/>
        </w:numPr>
        <w:tabs>
          <w:tab w:val="left" w:pos="720"/>
          <w:tab w:val="left" w:pos="4560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 xml:space="preserve">Проектная площадь помещений </w:t>
      </w:r>
    </w:p>
    <w:p w:rsidR="001E41D0" w:rsidRPr="009F15A1" w:rsidRDefault="001E41D0" w:rsidP="003F14C5">
      <w:pPr>
        <w:tabs>
          <w:tab w:val="left" w:pos="720"/>
          <w:tab w:val="left" w:pos="5103"/>
        </w:tabs>
        <w:suppressAutoHyphens w:val="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9F15A1">
        <w:rPr>
          <w:rFonts w:ascii="Times New Roman" w:hAnsi="Times New Roman"/>
          <w:b/>
          <w:sz w:val="22"/>
          <w:szCs w:val="22"/>
        </w:rPr>
        <w:t>вспомогательного использования</w:t>
      </w:r>
      <w:r>
        <w:rPr>
          <w:rFonts w:ascii="Times New Roman" w:hAnsi="Times New Roman"/>
          <w:b/>
          <w:sz w:val="22"/>
          <w:szCs w:val="22"/>
        </w:rPr>
        <w:tab/>
      </w:r>
      <w:r w:rsidRPr="009F15A1">
        <w:rPr>
          <w:rFonts w:ascii="Times New Roman" w:hAnsi="Times New Roman"/>
          <w:b/>
          <w:sz w:val="22"/>
          <w:szCs w:val="22"/>
        </w:rPr>
        <w:t>–</w:t>
      </w:r>
      <w:r w:rsidR="006E592F">
        <w:rPr>
          <w:rFonts w:ascii="Times New Roman" w:hAnsi="Times New Roman"/>
          <w:b/>
          <w:sz w:val="22"/>
          <w:szCs w:val="22"/>
        </w:rPr>
        <w:t xml:space="preserve">             </w:t>
      </w:r>
      <w:r w:rsidRPr="009F15A1">
        <w:rPr>
          <w:rFonts w:ascii="Times New Roman" w:hAnsi="Times New Roman"/>
          <w:b/>
          <w:sz w:val="22"/>
          <w:szCs w:val="22"/>
        </w:rPr>
        <w:t>кв. метра;</w:t>
      </w:r>
    </w:p>
    <w:p w:rsidR="001E41D0" w:rsidRDefault="001E41D0" w:rsidP="003F14C5">
      <w:pPr>
        <w:numPr>
          <w:ilvl w:val="0"/>
          <w:numId w:val="8"/>
        </w:numPr>
        <w:tabs>
          <w:tab w:val="left" w:pos="720"/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Проектная площадь балконов и лоджий</w:t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9F15A1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85E37">
        <w:rPr>
          <w:rFonts w:ascii="Times New Roman" w:hAnsi="Times New Roman"/>
          <w:b/>
          <w:sz w:val="22"/>
          <w:szCs w:val="22"/>
        </w:rPr>
        <w:t xml:space="preserve"> </w:t>
      </w:r>
      <w:r w:rsidR="006E592F">
        <w:rPr>
          <w:rFonts w:ascii="Times New Roman" w:hAnsi="Times New Roman"/>
          <w:b/>
          <w:sz w:val="22"/>
          <w:szCs w:val="22"/>
        </w:rPr>
        <w:t xml:space="preserve">          </w:t>
      </w:r>
      <w:r w:rsidRPr="009F15A1">
        <w:rPr>
          <w:rFonts w:ascii="Times New Roman" w:hAnsi="Times New Roman"/>
          <w:b/>
          <w:sz w:val="22"/>
          <w:szCs w:val="22"/>
        </w:rPr>
        <w:t>кв. метра;</w:t>
      </w:r>
    </w:p>
    <w:p w:rsidR="001E41D0" w:rsidRPr="009F15A1" w:rsidRDefault="009D2692" w:rsidP="003F14C5">
      <w:pPr>
        <w:numPr>
          <w:ilvl w:val="0"/>
          <w:numId w:val="8"/>
        </w:numPr>
        <w:tabs>
          <w:tab w:val="left" w:pos="720"/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Подъезд</w:t>
      </w:r>
      <w:proofErr w:type="gramStart"/>
      <w:r w:rsidR="001E41D0" w:rsidRPr="009F15A1">
        <w:rPr>
          <w:rFonts w:ascii="Times New Roman" w:hAnsi="Times New Roman"/>
          <w:b/>
          <w:sz w:val="22"/>
          <w:szCs w:val="22"/>
        </w:rPr>
        <w:tab/>
      </w:r>
      <w:r w:rsidR="00AC7438">
        <w:rPr>
          <w:rFonts w:ascii="Times New Roman" w:hAnsi="Times New Roman"/>
          <w:b/>
          <w:sz w:val="22"/>
          <w:szCs w:val="22"/>
        </w:rPr>
        <w:t xml:space="preserve"> </w:t>
      </w:r>
      <w:r w:rsidR="001E41D0" w:rsidRPr="009F15A1">
        <w:rPr>
          <w:rFonts w:ascii="Times New Roman" w:hAnsi="Times New Roman"/>
          <w:b/>
          <w:sz w:val="22"/>
          <w:szCs w:val="22"/>
        </w:rPr>
        <w:t>–</w:t>
      </w:r>
      <w:r w:rsidR="001E41D0">
        <w:rPr>
          <w:rFonts w:ascii="Times New Roman" w:hAnsi="Times New Roman"/>
          <w:b/>
          <w:sz w:val="22"/>
          <w:szCs w:val="22"/>
        </w:rPr>
        <w:t xml:space="preserve">  </w:t>
      </w:r>
      <w:r w:rsidR="006E592F">
        <w:rPr>
          <w:rFonts w:ascii="Times New Roman" w:hAnsi="Times New Roman"/>
          <w:b/>
          <w:sz w:val="22"/>
          <w:szCs w:val="22"/>
        </w:rPr>
        <w:t xml:space="preserve">                           </w:t>
      </w:r>
      <w:r w:rsidR="001E41D0" w:rsidRPr="009F15A1">
        <w:rPr>
          <w:rFonts w:ascii="Times New Roman" w:hAnsi="Times New Roman"/>
          <w:b/>
          <w:sz w:val="22"/>
          <w:szCs w:val="22"/>
        </w:rPr>
        <w:t>;</w:t>
      </w:r>
      <w:proofErr w:type="gramEnd"/>
    </w:p>
    <w:p w:rsidR="001E41D0" w:rsidRPr="009F15A1" w:rsidRDefault="001E41D0" w:rsidP="003F14C5">
      <w:pPr>
        <w:numPr>
          <w:ilvl w:val="0"/>
          <w:numId w:val="8"/>
        </w:numPr>
        <w:tabs>
          <w:tab w:val="left" w:pos="720"/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Этаж</w:t>
      </w:r>
      <w:proofErr w:type="gramStart"/>
      <w:r w:rsidRPr="009F15A1">
        <w:rPr>
          <w:rFonts w:ascii="Times New Roman" w:hAnsi="Times New Roman"/>
          <w:b/>
          <w:sz w:val="22"/>
          <w:szCs w:val="22"/>
        </w:rPr>
        <w:tab/>
      </w:r>
      <w:r w:rsidR="00B85E37">
        <w:rPr>
          <w:rFonts w:ascii="Times New Roman" w:hAnsi="Times New Roman"/>
          <w:b/>
          <w:sz w:val="22"/>
          <w:szCs w:val="22"/>
        </w:rPr>
        <w:t xml:space="preserve"> </w:t>
      </w:r>
      <w:r w:rsidRPr="009F15A1">
        <w:rPr>
          <w:rFonts w:ascii="Times New Roman" w:hAnsi="Times New Roman"/>
          <w:b/>
          <w:sz w:val="22"/>
          <w:szCs w:val="22"/>
        </w:rPr>
        <w:t>–</w:t>
      </w:r>
      <w:r w:rsidR="006E592F">
        <w:rPr>
          <w:rFonts w:ascii="Times New Roman" w:hAnsi="Times New Roman"/>
          <w:b/>
          <w:sz w:val="22"/>
          <w:szCs w:val="22"/>
        </w:rPr>
        <w:t xml:space="preserve">                             </w:t>
      </w:r>
      <w:r w:rsidRPr="009F15A1">
        <w:rPr>
          <w:rFonts w:ascii="Times New Roman" w:hAnsi="Times New Roman"/>
          <w:b/>
          <w:sz w:val="22"/>
          <w:szCs w:val="22"/>
        </w:rPr>
        <w:t>;</w:t>
      </w:r>
      <w:proofErr w:type="gramEnd"/>
    </w:p>
    <w:p w:rsidR="001E41D0" w:rsidRDefault="00BA73A3" w:rsidP="003F14C5">
      <w:pPr>
        <w:numPr>
          <w:ilvl w:val="0"/>
          <w:numId w:val="8"/>
        </w:numPr>
        <w:tabs>
          <w:tab w:val="left" w:pos="720"/>
          <w:tab w:val="left" w:pos="5103"/>
        </w:tabs>
        <w:suppressAutoHyphens w:val="0"/>
        <w:ind w:left="0"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Условный</w:t>
      </w:r>
      <w:r w:rsidR="001E41D0" w:rsidRPr="00F71304">
        <w:rPr>
          <w:rFonts w:ascii="Times New Roman" w:hAnsi="Times New Roman"/>
          <w:b/>
          <w:sz w:val="22"/>
          <w:szCs w:val="22"/>
        </w:rPr>
        <w:t xml:space="preserve"> № квартиры</w:t>
      </w:r>
      <w:r w:rsidR="001E41D0" w:rsidRPr="009F15A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E41D0" w:rsidRPr="009F15A1">
        <w:rPr>
          <w:rFonts w:ascii="Times New Roman" w:hAnsi="Times New Roman"/>
          <w:b/>
          <w:sz w:val="22"/>
          <w:szCs w:val="22"/>
        </w:rPr>
        <w:t>–</w:t>
      </w:r>
      <w:proofErr w:type="gramStart"/>
      <w:r w:rsidR="006E592F">
        <w:rPr>
          <w:rFonts w:ascii="Times New Roman" w:hAnsi="Times New Roman"/>
          <w:b/>
          <w:sz w:val="22"/>
          <w:szCs w:val="22"/>
        </w:rPr>
        <w:t xml:space="preserve">                             </w:t>
      </w:r>
      <w:r w:rsidR="00466D19">
        <w:rPr>
          <w:rFonts w:ascii="Times New Roman" w:hAnsi="Times New Roman"/>
          <w:b/>
          <w:sz w:val="22"/>
          <w:szCs w:val="22"/>
        </w:rPr>
        <w:t>.</w:t>
      </w:r>
      <w:proofErr w:type="gramEnd"/>
    </w:p>
    <w:p w:rsidR="001E41D0" w:rsidRPr="002D654B" w:rsidRDefault="00896B61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654B">
        <w:rPr>
          <w:rFonts w:ascii="Times New Roman" w:hAnsi="Times New Roman"/>
          <w:b/>
          <w:sz w:val="22"/>
          <w:szCs w:val="22"/>
        </w:rPr>
        <w:t>Материал наружных стен</w:t>
      </w:r>
      <w:r w:rsidR="00D434F1" w:rsidRPr="002944E4">
        <w:rPr>
          <w:rFonts w:ascii="Times New Roman" w:hAnsi="Times New Roman"/>
          <w:sz w:val="22"/>
          <w:szCs w:val="22"/>
          <w:lang w:eastAsia="ru-RU"/>
        </w:rPr>
        <w:t xml:space="preserve"> - облицовочный керамический кирпич 120</w:t>
      </w:r>
      <w:r w:rsidR="002D654B" w:rsidRPr="002944E4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D434F1" w:rsidRPr="002944E4">
        <w:rPr>
          <w:rFonts w:ascii="Times New Roman" w:hAnsi="Times New Roman"/>
          <w:sz w:val="22"/>
          <w:szCs w:val="22"/>
          <w:lang w:eastAsia="ru-RU"/>
        </w:rPr>
        <w:t>мм, утеплитель 1</w:t>
      </w:r>
      <w:r w:rsidR="00651214">
        <w:rPr>
          <w:rFonts w:ascii="Times New Roman" w:hAnsi="Times New Roman"/>
          <w:sz w:val="22"/>
          <w:szCs w:val="22"/>
          <w:lang w:eastAsia="ru-RU"/>
        </w:rPr>
        <w:t>2</w:t>
      </w:r>
      <w:r w:rsidR="00D434F1" w:rsidRPr="002944E4">
        <w:rPr>
          <w:rFonts w:ascii="Times New Roman" w:hAnsi="Times New Roman"/>
          <w:sz w:val="22"/>
          <w:szCs w:val="22"/>
          <w:lang w:eastAsia="ru-RU"/>
        </w:rPr>
        <w:t>0</w:t>
      </w:r>
      <w:r w:rsidR="002D654B" w:rsidRPr="002944E4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D434F1" w:rsidRPr="002944E4">
        <w:rPr>
          <w:rFonts w:ascii="Times New Roman" w:hAnsi="Times New Roman"/>
          <w:sz w:val="22"/>
          <w:szCs w:val="22"/>
          <w:lang w:eastAsia="ru-RU"/>
        </w:rPr>
        <w:t>мм и силикатный кирпич с пустотами 380 мм.</w:t>
      </w:r>
    </w:p>
    <w:p w:rsidR="00896B61" w:rsidRPr="002D654B" w:rsidRDefault="00896B61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654B">
        <w:rPr>
          <w:rFonts w:ascii="Times New Roman" w:hAnsi="Times New Roman"/>
          <w:b/>
          <w:sz w:val="22"/>
          <w:szCs w:val="22"/>
        </w:rPr>
        <w:t>Материал поэтажных перекрытий</w:t>
      </w:r>
      <w:r w:rsidRPr="002D654B">
        <w:rPr>
          <w:rFonts w:ascii="Times New Roman" w:hAnsi="Times New Roman"/>
          <w:sz w:val="22"/>
          <w:szCs w:val="22"/>
        </w:rPr>
        <w:t xml:space="preserve"> </w:t>
      </w:r>
      <w:r w:rsidR="004F27E7" w:rsidRPr="002D654B">
        <w:rPr>
          <w:rFonts w:ascii="Times New Roman" w:hAnsi="Times New Roman"/>
          <w:sz w:val="22"/>
          <w:szCs w:val="22"/>
        </w:rPr>
        <w:t>–</w:t>
      </w:r>
      <w:r w:rsidRPr="002D654B">
        <w:rPr>
          <w:rFonts w:ascii="Times New Roman" w:hAnsi="Times New Roman"/>
          <w:sz w:val="22"/>
          <w:szCs w:val="22"/>
        </w:rPr>
        <w:t xml:space="preserve"> </w:t>
      </w:r>
      <w:r w:rsidR="002D654B">
        <w:rPr>
          <w:rFonts w:ascii="Times New Roman" w:hAnsi="Times New Roman"/>
          <w:sz w:val="22"/>
          <w:szCs w:val="22"/>
        </w:rPr>
        <w:t>с</w:t>
      </w:r>
      <w:r w:rsidR="002D654B" w:rsidRPr="002D654B">
        <w:rPr>
          <w:rFonts w:ascii="Times New Roman" w:hAnsi="Times New Roman"/>
          <w:sz w:val="22"/>
          <w:szCs w:val="22"/>
        </w:rPr>
        <w:t xml:space="preserve">борные </w:t>
      </w:r>
      <w:r w:rsidR="000B62EC">
        <w:rPr>
          <w:rFonts w:ascii="Times New Roman" w:hAnsi="Times New Roman"/>
          <w:sz w:val="22"/>
          <w:szCs w:val="22"/>
        </w:rPr>
        <w:t>железобетонные плиты.</w:t>
      </w:r>
    </w:p>
    <w:p w:rsidR="00896B61" w:rsidRPr="002D654B" w:rsidRDefault="00896B61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654B">
        <w:rPr>
          <w:rFonts w:ascii="Times New Roman" w:hAnsi="Times New Roman"/>
          <w:b/>
          <w:sz w:val="22"/>
          <w:szCs w:val="22"/>
        </w:rPr>
        <w:t>Класс сейсмостойкости/</w:t>
      </w:r>
      <w:proofErr w:type="spellStart"/>
      <w:r w:rsidRPr="002D654B">
        <w:rPr>
          <w:rFonts w:ascii="Times New Roman" w:hAnsi="Times New Roman"/>
          <w:b/>
          <w:sz w:val="22"/>
          <w:szCs w:val="22"/>
        </w:rPr>
        <w:t>энерго</w:t>
      </w:r>
      <w:r w:rsidR="002D654B" w:rsidRPr="002D654B">
        <w:rPr>
          <w:rFonts w:ascii="Times New Roman" w:hAnsi="Times New Roman"/>
          <w:b/>
          <w:sz w:val="22"/>
          <w:szCs w:val="22"/>
        </w:rPr>
        <w:t>эффективности</w:t>
      </w:r>
      <w:proofErr w:type="spellEnd"/>
      <w:r w:rsidR="002D654B">
        <w:rPr>
          <w:rFonts w:ascii="Times New Roman" w:hAnsi="Times New Roman"/>
          <w:b/>
          <w:sz w:val="22"/>
          <w:szCs w:val="22"/>
        </w:rPr>
        <w:t xml:space="preserve"> </w:t>
      </w:r>
      <w:r w:rsidR="002D654B">
        <w:rPr>
          <w:rFonts w:ascii="Times New Roman" w:hAnsi="Times New Roman"/>
          <w:sz w:val="22"/>
          <w:szCs w:val="22"/>
        </w:rPr>
        <w:t>–</w:t>
      </w:r>
      <w:r w:rsidR="00FC3B17" w:rsidRPr="002D654B">
        <w:rPr>
          <w:rFonts w:ascii="Times New Roman" w:hAnsi="Times New Roman"/>
          <w:sz w:val="22"/>
          <w:szCs w:val="22"/>
        </w:rPr>
        <w:t xml:space="preserve"> </w:t>
      </w:r>
      <w:r w:rsidR="009D2692">
        <w:rPr>
          <w:rFonts w:ascii="Times New Roman" w:hAnsi="Times New Roman"/>
          <w:sz w:val="22"/>
          <w:szCs w:val="22"/>
        </w:rPr>
        <w:t xml:space="preserve">5 и </w:t>
      </w:r>
      <w:r w:rsidR="00FC3B17" w:rsidRPr="002D654B">
        <w:rPr>
          <w:rFonts w:ascii="Times New Roman" w:hAnsi="Times New Roman"/>
          <w:sz w:val="22"/>
          <w:szCs w:val="22"/>
        </w:rPr>
        <w:t>менее  баллов</w:t>
      </w:r>
      <w:proofErr w:type="gramStart"/>
      <w:r w:rsidR="00FC3B17" w:rsidRPr="002D654B">
        <w:rPr>
          <w:rFonts w:ascii="Times New Roman" w:hAnsi="Times New Roman"/>
          <w:sz w:val="22"/>
          <w:szCs w:val="22"/>
        </w:rPr>
        <w:t xml:space="preserve"> /</w:t>
      </w:r>
      <w:r w:rsidR="009D2692">
        <w:rPr>
          <w:rFonts w:ascii="Times New Roman" w:hAnsi="Times New Roman"/>
          <w:sz w:val="22"/>
          <w:szCs w:val="22"/>
        </w:rPr>
        <w:t xml:space="preserve"> А</w:t>
      </w:r>
      <w:proofErr w:type="gramEnd"/>
      <w:r w:rsidR="009D2692">
        <w:rPr>
          <w:rFonts w:ascii="Times New Roman" w:hAnsi="Times New Roman"/>
          <w:sz w:val="22"/>
          <w:szCs w:val="22"/>
        </w:rPr>
        <w:t>+</w:t>
      </w:r>
      <w:r w:rsidR="00FC3B17" w:rsidRPr="002D654B">
        <w:rPr>
          <w:rFonts w:ascii="Times New Roman" w:hAnsi="Times New Roman"/>
          <w:sz w:val="22"/>
          <w:szCs w:val="22"/>
        </w:rPr>
        <w:t>.</w:t>
      </w:r>
    </w:p>
    <w:p w:rsidR="001E41D0" w:rsidRPr="009F15A1" w:rsidRDefault="001E41D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F27E7">
        <w:rPr>
          <w:rFonts w:ascii="Times New Roman" w:hAnsi="Times New Roman"/>
          <w:sz w:val="22"/>
          <w:szCs w:val="22"/>
        </w:rPr>
        <w:t>Участник долевого строительства обязуется уплатить установленную Договором</w:t>
      </w:r>
      <w:r w:rsidRPr="009F15A1">
        <w:rPr>
          <w:rFonts w:ascii="Times New Roman" w:hAnsi="Times New Roman"/>
          <w:sz w:val="22"/>
          <w:szCs w:val="22"/>
        </w:rPr>
        <w:t xml:space="preserve"> цену и принять Объект долевого строительства в порядке и сроки, установленные Договором и Законом.</w:t>
      </w:r>
    </w:p>
    <w:p w:rsidR="001E41D0" w:rsidRDefault="001E41D0" w:rsidP="003F14C5">
      <w:pPr>
        <w:tabs>
          <w:tab w:val="left" w:pos="720"/>
          <w:tab w:val="left" w:pos="4560"/>
        </w:tabs>
        <w:suppressAutoHyphens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9F15A1">
        <w:rPr>
          <w:rFonts w:ascii="Times New Roman" w:hAnsi="Times New Roman"/>
          <w:sz w:val="22"/>
          <w:szCs w:val="22"/>
        </w:rPr>
        <w:t xml:space="preserve">Планировка и расположение Объекта долевого строительства указаны в Приложении </w:t>
      </w:r>
      <w:r w:rsidR="00FB0ABF">
        <w:rPr>
          <w:rFonts w:ascii="Times New Roman" w:hAnsi="Times New Roman"/>
          <w:sz w:val="22"/>
          <w:szCs w:val="22"/>
        </w:rPr>
        <w:t>№</w:t>
      </w:r>
      <w:r w:rsidRPr="009F15A1">
        <w:rPr>
          <w:rFonts w:ascii="Times New Roman" w:hAnsi="Times New Roman"/>
          <w:sz w:val="22"/>
          <w:szCs w:val="22"/>
        </w:rPr>
        <w:t>1 к Договору.</w:t>
      </w:r>
    </w:p>
    <w:p w:rsidR="008648D7" w:rsidRPr="002944E4" w:rsidRDefault="008648D7" w:rsidP="003F14C5">
      <w:pPr>
        <w:tabs>
          <w:tab w:val="left" w:pos="720"/>
          <w:tab w:val="left" w:pos="4560"/>
        </w:tabs>
        <w:suppressAutoHyphens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2944E4">
        <w:rPr>
          <w:rFonts w:ascii="Times New Roman" w:hAnsi="Times New Roman"/>
          <w:sz w:val="22"/>
          <w:szCs w:val="22"/>
        </w:rPr>
        <w:t>1.2.</w:t>
      </w:r>
      <w:r w:rsidR="0019575C">
        <w:rPr>
          <w:rFonts w:ascii="Times New Roman" w:hAnsi="Times New Roman"/>
          <w:sz w:val="22"/>
          <w:szCs w:val="22"/>
        </w:rPr>
        <w:t> </w:t>
      </w:r>
      <w:r w:rsidRPr="002944E4">
        <w:rPr>
          <w:rFonts w:ascii="Times New Roman" w:hAnsi="Times New Roman"/>
          <w:sz w:val="22"/>
          <w:szCs w:val="22"/>
        </w:rPr>
        <w:t xml:space="preserve">Застройщик </w:t>
      </w:r>
      <w:r w:rsidR="00FB0ABF">
        <w:rPr>
          <w:rFonts w:ascii="Times New Roman" w:hAnsi="Times New Roman"/>
          <w:sz w:val="22"/>
          <w:szCs w:val="22"/>
        </w:rPr>
        <w:t>наделён</w:t>
      </w:r>
      <w:r w:rsidR="00FB0ABF" w:rsidRPr="002944E4">
        <w:rPr>
          <w:rFonts w:ascii="Times New Roman" w:hAnsi="Times New Roman"/>
          <w:sz w:val="22"/>
          <w:szCs w:val="22"/>
        </w:rPr>
        <w:t xml:space="preserve"> </w:t>
      </w:r>
      <w:r w:rsidRPr="002944E4">
        <w:rPr>
          <w:rFonts w:ascii="Times New Roman" w:hAnsi="Times New Roman"/>
          <w:sz w:val="22"/>
          <w:szCs w:val="22"/>
        </w:rPr>
        <w:t>полномочиями по ведению общих дел по Договору без доверенности, с принятием на себя организационных функций на весь срок действия Договора.</w:t>
      </w:r>
    </w:p>
    <w:p w:rsidR="008648D7" w:rsidRPr="002944E4" w:rsidRDefault="008648D7" w:rsidP="003F14C5">
      <w:pPr>
        <w:tabs>
          <w:tab w:val="left" w:pos="720"/>
          <w:tab w:val="left" w:pos="4560"/>
        </w:tabs>
        <w:suppressAutoHyphens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2944E4">
        <w:rPr>
          <w:rFonts w:ascii="Times New Roman" w:hAnsi="Times New Roman"/>
          <w:sz w:val="22"/>
          <w:szCs w:val="22"/>
        </w:rPr>
        <w:t>1.3.</w:t>
      </w:r>
      <w:r w:rsidR="0019575C">
        <w:rPr>
          <w:rFonts w:ascii="Times New Roman" w:hAnsi="Times New Roman"/>
          <w:sz w:val="22"/>
          <w:szCs w:val="22"/>
        </w:rPr>
        <w:t> </w:t>
      </w:r>
      <w:r w:rsidRPr="002944E4">
        <w:rPr>
          <w:rFonts w:ascii="Times New Roman" w:hAnsi="Times New Roman"/>
          <w:sz w:val="22"/>
          <w:szCs w:val="22"/>
        </w:rPr>
        <w:t xml:space="preserve">В проект Многоквартирного дома могут быть внесены изменения и дополнения, в результате чего может быть изменено конструктивное решение, конфигурация, площадь Объектов, при условии сохранения количества комнат каждого из Объектов. Стороны пришли к соглашению не признавать такие изменения существенными изменениями Объекта долевого строительства. </w:t>
      </w:r>
    </w:p>
    <w:p w:rsidR="008648D7" w:rsidRPr="009F15A1" w:rsidRDefault="008648D7" w:rsidP="003F14C5">
      <w:pPr>
        <w:tabs>
          <w:tab w:val="left" w:pos="720"/>
          <w:tab w:val="left" w:pos="4560"/>
        </w:tabs>
        <w:suppressAutoHyphens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2944E4">
        <w:rPr>
          <w:rFonts w:ascii="Times New Roman" w:hAnsi="Times New Roman"/>
          <w:sz w:val="22"/>
          <w:szCs w:val="22"/>
        </w:rPr>
        <w:t xml:space="preserve">О факте изменения проекта, в соответствии с которым осуществляется строительство Многоквартирного дома, Застройщик вносит изменения в </w:t>
      </w:r>
      <w:r w:rsidR="00E805B1">
        <w:rPr>
          <w:rFonts w:ascii="Times New Roman" w:hAnsi="Times New Roman"/>
          <w:sz w:val="22"/>
          <w:szCs w:val="22"/>
        </w:rPr>
        <w:t>П</w:t>
      </w:r>
      <w:r w:rsidR="00E805B1" w:rsidRPr="002944E4">
        <w:rPr>
          <w:rFonts w:ascii="Times New Roman" w:hAnsi="Times New Roman"/>
          <w:sz w:val="22"/>
          <w:szCs w:val="22"/>
        </w:rPr>
        <w:t xml:space="preserve">роектную </w:t>
      </w:r>
      <w:r w:rsidRPr="002944E4">
        <w:rPr>
          <w:rFonts w:ascii="Times New Roman" w:hAnsi="Times New Roman"/>
          <w:sz w:val="22"/>
          <w:szCs w:val="22"/>
        </w:rPr>
        <w:t xml:space="preserve">декларацию в порядке, определенном законодательством и информирует Участника путем размещения изменений в </w:t>
      </w:r>
      <w:r w:rsidR="00E805B1">
        <w:rPr>
          <w:rFonts w:ascii="Times New Roman" w:hAnsi="Times New Roman"/>
          <w:sz w:val="22"/>
          <w:szCs w:val="22"/>
        </w:rPr>
        <w:t>П</w:t>
      </w:r>
      <w:r w:rsidR="00E805B1" w:rsidRPr="002944E4">
        <w:rPr>
          <w:rFonts w:ascii="Times New Roman" w:hAnsi="Times New Roman"/>
          <w:sz w:val="22"/>
          <w:szCs w:val="22"/>
        </w:rPr>
        <w:t xml:space="preserve">роектную </w:t>
      </w:r>
      <w:r w:rsidRPr="002944E4">
        <w:rPr>
          <w:rFonts w:ascii="Times New Roman" w:hAnsi="Times New Roman"/>
          <w:sz w:val="22"/>
          <w:szCs w:val="22"/>
        </w:rPr>
        <w:t>декларацию в сети Интернет в Единой информационной системе жилищного строительства.</w:t>
      </w:r>
    </w:p>
    <w:p w:rsidR="001E41D0" w:rsidRPr="009F15A1" w:rsidRDefault="001E41D0" w:rsidP="003F14C5">
      <w:pPr>
        <w:tabs>
          <w:tab w:val="left" w:pos="720"/>
          <w:tab w:val="left" w:pos="4560"/>
        </w:tabs>
        <w:suppressAutoHyphens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9F15A1">
        <w:rPr>
          <w:rFonts w:ascii="Times New Roman" w:hAnsi="Times New Roman"/>
          <w:sz w:val="22"/>
          <w:szCs w:val="22"/>
        </w:rPr>
        <w:t>1.</w:t>
      </w:r>
      <w:r w:rsidR="001E686A">
        <w:rPr>
          <w:rFonts w:ascii="Times New Roman" w:hAnsi="Times New Roman"/>
          <w:sz w:val="22"/>
          <w:szCs w:val="22"/>
        </w:rPr>
        <w:t>4</w:t>
      </w:r>
      <w:r w:rsidRPr="009F15A1">
        <w:rPr>
          <w:rFonts w:ascii="Times New Roman" w:hAnsi="Times New Roman"/>
          <w:sz w:val="22"/>
          <w:szCs w:val="22"/>
        </w:rPr>
        <w:t>.</w:t>
      </w:r>
      <w:r w:rsidR="0019575C">
        <w:rPr>
          <w:rFonts w:ascii="Times New Roman" w:hAnsi="Times New Roman"/>
          <w:sz w:val="22"/>
          <w:szCs w:val="22"/>
        </w:rPr>
        <w:t> </w:t>
      </w:r>
      <w:r w:rsidRPr="009F15A1">
        <w:rPr>
          <w:rFonts w:ascii="Times New Roman" w:hAnsi="Times New Roman"/>
          <w:sz w:val="22"/>
          <w:szCs w:val="22"/>
        </w:rPr>
        <w:t xml:space="preserve">Почтовый адрес </w:t>
      </w:r>
      <w:r w:rsidR="00E805B1">
        <w:rPr>
          <w:rFonts w:ascii="Times New Roman" w:hAnsi="Times New Roman"/>
          <w:sz w:val="22"/>
          <w:szCs w:val="22"/>
        </w:rPr>
        <w:t>Многоквартирного дома, как и Объекта</w:t>
      </w:r>
      <w:r w:rsidR="00E805B1" w:rsidRPr="009F15A1">
        <w:rPr>
          <w:rFonts w:ascii="Times New Roman" w:hAnsi="Times New Roman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 xml:space="preserve">долевого </w:t>
      </w:r>
      <w:proofErr w:type="gramStart"/>
      <w:r w:rsidRPr="009F15A1">
        <w:rPr>
          <w:rFonts w:ascii="Times New Roman" w:hAnsi="Times New Roman"/>
          <w:sz w:val="22"/>
          <w:szCs w:val="22"/>
        </w:rPr>
        <w:t>строительства</w:t>
      </w:r>
      <w:proofErr w:type="gramEnd"/>
      <w:r w:rsidRPr="009F15A1">
        <w:rPr>
          <w:rFonts w:ascii="Times New Roman" w:hAnsi="Times New Roman"/>
          <w:sz w:val="22"/>
          <w:szCs w:val="22"/>
        </w:rPr>
        <w:t xml:space="preserve"> определяется после ввода </w:t>
      </w:r>
      <w:r w:rsidR="00E805B1">
        <w:rPr>
          <w:rFonts w:ascii="Times New Roman" w:hAnsi="Times New Roman"/>
          <w:sz w:val="22"/>
          <w:szCs w:val="22"/>
        </w:rPr>
        <w:t>Многоквартирного дома</w:t>
      </w:r>
      <w:r w:rsidRPr="009F15A1">
        <w:rPr>
          <w:rFonts w:ascii="Times New Roman" w:hAnsi="Times New Roman"/>
          <w:sz w:val="22"/>
          <w:szCs w:val="22"/>
        </w:rPr>
        <w:t xml:space="preserve"> в эксплуатацию и указывается в Передаточном акте.</w:t>
      </w:r>
      <w:r w:rsidR="002A747E">
        <w:rPr>
          <w:rFonts w:ascii="Times New Roman" w:hAnsi="Times New Roman"/>
          <w:sz w:val="22"/>
          <w:szCs w:val="22"/>
        </w:rPr>
        <w:t xml:space="preserve"> </w:t>
      </w:r>
    </w:p>
    <w:p w:rsidR="001E41D0" w:rsidRDefault="001E41D0" w:rsidP="003F14C5">
      <w:pPr>
        <w:tabs>
          <w:tab w:val="left" w:pos="720"/>
          <w:tab w:val="left" w:pos="4560"/>
        </w:tabs>
        <w:suppressAutoHyphens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9F15A1">
        <w:rPr>
          <w:rFonts w:ascii="Times New Roman" w:hAnsi="Times New Roman"/>
          <w:sz w:val="22"/>
          <w:szCs w:val="22"/>
        </w:rPr>
        <w:t>1.</w:t>
      </w:r>
      <w:r w:rsidR="001E686A">
        <w:rPr>
          <w:rFonts w:ascii="Times New Roman" w:hAnsi="Times New Roman"/>
          <w:sz w:val="22"/>
          <w:szCs w:val="22"/>
        </w:rPr>
        <w:t>5</w:t>
      </w:r>
      <w:r w:rsidRPr="009F15A1">
        <w:rPr>
          <w:rFonts w:ascii="Times New Roman" w:hAnsi="Times New Roman"/>
          <w:sz w:val="22"/>
          <w:szCs w:val="22"/>
        </w:rPr>
        <w:t>.</w:t>
      </w:r>
      <w:r w:rsidR="0019575C">
        <w:rPr>
          <w:rFonts w:ascii="Times New Roman" w:hAnsi="Times New Roman"/>
          <w:sz w:val="22"/>
          <w:szCs w:val="22"/>
        </w:rPr>
        <w:t> </w:t>
      </w:r>
      <w:r w:rsidRPr="009F15A1">
        <w:rPr>
          <w:rFonts w:ascii="Times New Roman" w:hAnsi="Times New Roman"/>
          <w:sz w:val="22"/>
          <w:szCs w:val="22"/>
        </w:rPr>
        <w:t>До</w:t>
      </w:r>
      <w:r w:rsidRPr="009F15A1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9F15A1">
        <w:rPr>
          <w:rFonts w:ascii="Times New Roman" w:hAnsi="Times New Roman"/>
          <w:spacing w:val="-1"/>
          <w:sz w:val="22"/>
          <w:szCs w:val="22"/>
        </w:rPr>
        <w:t>з</w:t>
      </w:r>
      <w:r w:rsidRPr="009F15A1">
        <w:rPr>
          <w:rFonts w:ascii="Times New Roman" w:hAnsi="Times New Roman"/>
          <w:spacing w:val="-2"/>
          <w:sz w:val="22"/>
          <w:szCs w:val="22"/>
        </w:rPr>
        <w:t>а</w:t>
      </w:r>
      <w:r w:rsidRPr="009F15A1">
        <w:rPr>
          <w:rFonts w:ascii="Times New Roman" w:hAnsi="Times New Roman"/>
          <w:sz w:val="22"/>
          <w:szCs w:val="22"/>
        </w:rPr>
        <w:t>клю</w:t>
      </w:r>
      <w:r w:rsidRPr="009F15A1">
        <w:rPr>
          <w:rFonts w:ascii="Times New Roman" w:hAnsi="Times New Roman"/>
          <w:spacing w:val="-4"/>
          <w:sz w:val="22"/>
          <w:szCs w:val="22"/>
        </w:rPr>
        <w:t>ч</w:t>
      </w:r>
      <w:r w:rsidRPr="009F15A1">
        <w:rPr>
          <w:rFonts w:ascii="Times New Roman" w:hAnsi="Times New Roman"/>
          <w:sz w:val="22"/>
          <w:szCs w:val="22"/>
        </w:rPr>
        <w:t>ен</w:t>
      </w:r>
      <w:r w:rsidRPr="009F15A1">
        <w:rPr>
          <w:rFonts w:ascii="Times New Roman" w:hAnsi="Times New Roman"/>
          <w:spacing w:val="-1"/>
          <w:sz w:val="22"/>
          <w:szCs w:val="22"/>
        </w:rPr>
        <w:t>и</w:t>
      </w:r>
      <w:r w:rsidRPr="009F15A1">
        <w:rPr>
          <w:rFonts w:ascii="Times New Roman" w:hAnsi="Times New Roman"/>
          <w:sz w:val="22"/>
          <w:szCs w:val="22"/>
        </w:rPr>
        <w:t>я</w:t>
      </w:r>
      <w:r w:rsidRPr="009F15A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До</w:t>
      </w:r>
      <w:r w:rsidRPr="009F15A1">
        <w:rPr>
          <w:rFonts w:ascii="Times New Roman" w:hAnsi="Times New Roman"/>
          <w:spacing w:val="1"/>
          <w:sz w:val="22"/>
          <w:szCs w:val="22"/>
        </w:rPr>
        <w:t>г</w:t>
      </w:r>
      <w:r w:rsidRPr="009F15A1">
        <w:rPr>
          <w:rFonts w:ascii="Times New Roman" w:hAnsi="Times New Roman"/>
          <w:sz w:val="22"/>
          <w:szCs w:val="22"/>
        </w:rPr>
        <w:t>о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о</w:t>
      </w:r>
      <w:r w:rsidRPr="009F15A1">
        <w:rPr>
          <w:rFonts w:ascii="Times New Roman" w:hAnsi="Times New Roman"/>
          <w:spacing w:val="-3"/>
          <w:sz w:val="22"/>
          <w:szCs w:val="22"/>
        </w:rPr>
        <w:t>р</w:t>
      </w:r>
      <w:r w:rsidRPr="009F15A1">
        <w:rPr>
          <w:rFonts w:ascii="Times New Roman" w:hAnsi="Times New Roman"/>
          <w:sz w:val="22"/>
          <w:szCs w:val="22"/>
        </w:rPr>
        <w:t>а</w:t>
      </w:r>
      <w:r w:rsidRPr="009F15A1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У</w:t>
      </w:r>
      <w:r w:rsidRPr="009F15A1">
        <w:rPr>
          <w:rFonts w:ascii="Times New Roman" w:hAnsi="Times New Roman"/>
          <w:spacing w:val="-1"/>
          <w:sz w:val="22"/>
          <w:szCs w:val="22"/>
        </w:rPr>
        <w:t>ч</w:t>
      </w:r>
      <w:r w:rsidRPr="009F15A1">
        <w:rPr>
          <w:rFonts w:ascii="Times New Roman" w:hAnsi="Times New Roman"/>
          <w:spacing w:val="-2"/>
          <w:sz w:val="22"/>
          <w:szCs w:val="22"/>
        </w:rPr>
        <w:t>а</w:t>
      </w:r>
      <w:r w:rsidRPr="009F15A1">
        <w:rPr>
          <w:rFonts w:ascii="Times New Roman" w:hAnsi="Times New Roman"/>
          <w:sz w:val="22"/>
          <w:szCs w:val="22"/>
        </w:rPr>
        <w:t>стн</w:t>
      </w:r>
      <w:r w:rsidRPr="009F15A1">
        <w:rPr>
          <w:rFonts w:ascii="Times New Roman" w:hAnsi="Times New Roman"/>
          <w:spacing w:val="-2"/>
          <w:sz w:val="22"/>
          <w:szCs w:val="22"/>
        </w:rPr>
        <w:t>и</w:t>
      </w:r>
      <w:r w:rsidRPr="009F15A1">
        <w:rPr>
          <w:rFonts w:ascii="Times New Roman" w:hAnsi="Times New Roman"/>
          <w:sz w:val="22"/>
          <w:szCs w:val="22"/>
        </w:rPr>
        <w:t>к</w:t>
      </w:r>
      <w:r w:rsidRPr="009F15A1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доле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о</w:t>
      </w:r>
      <w:r w:rsidRPr="009F15A1">
        <w:rPr>
          <w:rFonts w:ascii="Times New Roman" w:hAnsi="Times New Roman"/>
          <w:spacing w:val="-2"/>
          <w:sz w:val="22"/>
          <w:szCs w:val="22"/>
        </w:rPr>
        <w:t>г</w:t>
      </w:r>
      <w:r w:rsidRPr="009F15A1">
        <w:rPr>
          <w:rFonts w:ascii="Times New Roman" w:hAnsi="Times New Roman"/>
          <w:sz w:val="22"/>
          <w:szCs w:val="22"/>
        </w:rPr>
        <w:t>о</w:t>
      </w:r>
      <w:r w:rsidRPr="009F15A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строи</w:t>
      </w:r>
      <w:r w:rsidRPr="009F15A1">
        <w:rPr>
          <w:rFonts w:ascii="Times New Roman" w:hAnsi="Times New Roman"/>
          <w:spacing w:val="-4"/>
          <w:sz w:val="22"/>
          <w:szCs w:val="22"/>
        </w:rPr>
        <w:t>т</w:t>
      </w:r>
      <w:r w:rsidRPr="009F15A1">
        <w:rPr>
          <w:rFonts w:ascii="Times New Roman" w:hAnsi="Times New Roman"/>
          <w:sz w:val="22"/>
          <w:szCs w:val="22"/>
        </w:rPr>
        <w:t>ельст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а</w:t>
      </w:r>
      <w:r w:rsidRPr="009F15A1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пол</w:t>
      </w:r>
      <w:r w:rsidRPr="009F15A1">
        <w:rPr>
          <w:rFonts w:ascii="Times New Roman" w:hAnsi="Times New Roman"/>
          <w:spacing w:val="-3"/>
          <w:sz w:val="22"/>
          <w:szCs w:val="22"/>
        </w:rPr>
        <w:t>у</w:t>
      </w:r>
      <w:r w:rsidRPr="009F15A1">
        <w:rPr>
          <w:rFonts w:ascii="Times New Roman" w:hAnsi="Times New Roman"/>
          <w:spacing w:val="-1"/>
          <w:sz w:val="22"/>
          <w:szCs w:val="22"/>
        </w:rPr>
        <w:t>ч</w:t>
      </w:r>
      <w:r w:rsidRPr="009F15A1">
        <w:rPr>
          <w:rFonts w:ascii="Times New Roman" w:hAnsi="Times New Roman"/>
          <w:sz w:val="22"/>
          <w:szCs w:val="22"/>
        </w:rPr>
        <w:t>ил</w:t>
      </w:r>
      <w:r w:rsidRPr="009F15A1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от Застройщ</w:t>
      </w:r>
      <w:r w:rsidRPr="009F15A1">
        <w:rPr>
          <w:rFonts w:ascii="Times New Roman" w:hAnsi="Times New Roman"/>
          <w:spacing w:val="-4"/>
          <w:sz w:val="22"/>
          <w:szCs w:val="22"/>
        </w:rPr>
        <w:t>и</w:t>
      </w:r>
      <w:r w:rsidRPr="009F15A1">
        <w:rPr>
          <w:rFonts w:ascii="Times New Roman" w:hAnsi="Times New Roman"/>
          <w:sz w:val="22"/>
          <w:szCs w:val="22"/>
        </w:rPr>
        <w:t xml:space="preserve">ка </w:t>
      </w:r>
      <w:r w:rsidRPr="009F15A1">
        <w:rPr>
          <w:rFonts w:ascii="Times New Roman" w:hAnsi="Times New Roman"/>
          <w:spacing w:val="-2"/>
          <w:sz w:val="22"/>
          <w:szCs w:val="22"/>
        </w:rPr>
        <w:t>вс</w:t>
      </w:r>
      <w:r w:rsidRPr="009F15A1">
        <w:rPr>
          <w:rFonts w:ascii="Times New Roman" w:hAnsi="Times New Roman"/>
          <w:sz w:val="22"/>
          <w:szCs w:val="22"/>
        </w:rPr>
        <w:t>ю нео</w:t>
      </w:r>
      <w:r w:rsidRPr="009F15A1">
        <w:rPr>
          <w:rFonts w:ascii="Times New Roman" w:hAnsi="Times New Roman"/>
          <w:spacing w:val="-3"/>
          <w:sz w:val="22"/>
          <w:szCs w:val="22"/>
        </w:rPr>
        <w:t>бх</w:t>
      </w:r>
      <w:r w:rsidRPr="009F15A1">
        <w:rPr>
          <w:rFonts w:ascii="Times New Roman" w:hAnsi="Times New Roman"/>
          <w:sz w:val="22"/>
          <w:szCs w:val="22"/>
        </w:rPr>
        <w:t>оди</w:t>
      </w:r>
      <w:r w:rsidRPr="009F15A1">
        <w:rPr>
          <w:rFonts w:ascii="Times New Roman" w:hAnsi="Times New Roman"/>
          <w:spacing w:val="-1"/>
          <w:sz w:val="22"/>
          <w:szCs w:val="22"/>
        </w:rPr>
        <w:t>м</w:t>
      </w:r>
      <w:r w:rsidRPr="009F15A1">
        <w:rPr>
          <w:rFonts w:ascii="Times New Roman" w:hAnsi="Times New Roman"/>
          <w:spacing w:val="-3"/>
          <w:sz w:val="22"/>
          <w:szCs w:val="22"/>
        </w:rPr>
        <w:t>у</w:t>
      </w:r>
      <w:r w:rsidRPr="009F15A1">
        <w:rPr>
          <w:rFonts w:ascii="Times New Roman" w:hAnsi="Times New Roman"/>
          <w:sz w:val="22"/>
          <w:szCs w:val="22"/>
        </w:rPr>
        <w:t>ю, пол</w:t>
      </w:r>
      <w:r w:rsidRPr="009F15A1">
        <w:rPr>
          <w:rFonts w:ascii="Times New Roman" w:hAnsi="Times New Roman"/>
          <w:spacing w:val="-1"/>
          <w:sz w:val="22"/>
          <w:szCs w:val="22"/>
        </w:rPr>
        <w:t>н</w:t>
      </w:r>
      <w:r w:rsidRPr="009F15A1">
        <w:rPr>
          <w:rFonts w:ascii="Times New Roman" w:hAnsi="Times New Roman"/>
          <w:spacing w:val="-3"/>
          <w:sz w:val="22"/>
          <w:szCs w:val="22"/>
        </w:rPr>
        <w:t>у</w:t>
      </w:r>
      <w:r w:rsidRPr="009F15A1">
        <w:rPr>
          <w:rFonts w:ascii="Times New Roman" w:hAnsi="Times New Roman"/>
          <w:sz w:val="22"/>
          <w:szCs w:val="22"/>
        </w:rPr>
        <w:t>ю, дост</w:t>
      </w:r>
      <w:r w:rsidRPr="009F15A1">
        <w:rPr>
          <w:rFonts w:ascii="Times New Roman" w:hAnsi="Times New Roman"/>
          <w:spacing w:val="-3"/>
          <w:sz w:val="22"/>
          <w:szCs w:val="22"/>
        </w:rPr>
        <w:t>о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ерн</w:t>
      </w:r>
      <w:r w:rsidRPr="009F15A1">
        <w:rPr>
          <w:rFonts w:ascii="Times New Roman" w:hAnsi="Times New Roman"/>
          <w:spacing w:val="-3"/>
          <w:sz w:val="22"/>
          <w:szCs w:val="22"/>
        </w:rPr>
        <w:t>у</w:t>
      </w:r>
      <w:r w:rsidRPr="009F15A1">
        <w:rPr>
          <w:rFonts w:ascii="Times New Roman" w:hAnsi="Times New Roman"/>
          <w:sz w:val="22"/>
          <w:szCs w:val="22"/>
        </w:rPr>
        <w:t xml:space="preserve">ю и </w:t>
      </w:r>
      <w:r w:rsidRPr="009F15A1">
        <w:rPr>
          <w:rFonts w:ascii="Times New Roman" w:hAnsi="Times New Roman"/>
          <w:spacing w:val="-3"/>
          <w:sz w:val="22"/>
          <w:szCs w:val="22"/>
        </w:rPr>
        <w:t>у</w:t>
      </w:r>
      <w:r w:rsidRPr="009F15A1">
        <w:rPr>
          <w:rFonts w:ascii="Times New Roman" w:hAnsi="Times New Roman"/>
          <w:sz w:val="22"/>
          <w:szCs w:val="22"/>
        </w:rPr>
        <w:t>довлет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ор</w:t>
      </w:r>
      <w:r w:rsidRPr="009F15A1">
        <w:rPr>
          <w:rFonts w:ascii="Times New Roman" w:hAnsi="Times New Roman"/>
          <w:spacing w:val="-1"/>
          <w:sz w:val="22"/>
          <w:szCs w:val="22"/>
        </w:rPr>
        <w:t>я</w:t>
      </w:r>
      <w:r w:rsidRPr="009F15A1">
        <w:rPr>
          <w:rFonts w:ascii="Times New Roman" w:hAnsi="Times New Roman"/>
          <w:sz w:val="22"/>
          <w:szCs w:val="22"/>
        </w:rPr>
        <w:t>ющ</w:t>
      </w:r>
      <w:r w:rsidRPr="009F15A1">
        <w:rPr>
          <w:rFonts w:ascii="Times New Roman" w:hAnsi="Times New Roman"/>
          <w:spacing w:val="-2"/>
          <w:sz w:val="22"/>
          <w:szCs w:val="22"/>
        </w:rPr>
        <w:t>у</w:t>
      </w:r>
      <w:r w:rsidRPr="009F15A1">
        <w:rPr>
          <w:rFonts w:ascii="Times New Roman" w:hAnsi="Times New Roman"/>
          <w:sz w:val="22"/>
          <w:szCs w:val="22"/>
        </w:rPr>
        <w:t>ю У</w:t>
      </w:r>
      <w:r w:rsidRPr="009F15A1">
        <w:rPr>
          <w:rFonts w:ascii="Times New Roman" w:hAnsi="Times New Roman"/>
          <w:spacing w:val="-1"/>
          <w:sz w:val="22"/>
          <w:szCs w:val="22"/>
        </w:rPr>
        <w:t>ч</w:t>
      </w:r>
      <w:r w:rsidRPr="009F15A1">
        <w:rPr>
          <w:rFonts w:ascii="Times New Roman" w:hAnsi="Times New Roman"/>
          <w:sz w:val="22"/>
          <w:szCs w:val="22"/>
        </w:rPr>
        <w:t>аст</w:t>
      </w:r>
      <w:r w:rsidRPr="009F15A1">
        <w:rPr>
          <w:rFonts w:ascii="Times New Roman" w:hAnsi="Times New Roman"/>
          <w:spacing w:val="-2"/>
          <w:sz w:val="22"/>
          <w:szCs w:val="22"/>
        </w:rPr>
        <w:t>н</w:t>
      </w:r>
      <w:r w:rsidRPr="009F15A1">
        <w:rPr>
          <w:rFonts w:ascii="Times New Roman" w:hAnsi="Times New Roman"/>
          <w:sz w:val="22"/>
          <w:szCs w:val="22"/>
        </w:rPr>
        <w:t>ика</w:t>
      </w:r>
      <w:r w:rsidRPr="009F15A1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доле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pacing w:val="-3"/>
          <w:sz w:val="22"/>
          <w:szCs w:val="22"/>
        </w:rPr>
        <w:t>о</w:t>
      </w:r>
      <w:r w:rsidRPr="009F15A1">
        <w:rPr>
          <w:rFonts w:ascii="Times New Roman" w:hAnsi="Times New Roman"/>
          <w:spacing w:val="-2"/>
          <w:sz w:val="22"/>
          <w:szCs w:val="22"/>
        </w:rPr>
        <w:t>г</w:t>
      </w:r>
      <w:r w:rsidRPr="009F15A1">
        <w:rPr>
          <w:rFonts w:ascii="Times New Roman" w:hAnsi="Times New Roman"/>
          <w:sz w:val="22"/>
          <w:szCs w:val="22"/>
        </w:rPr>
        <w:t>о строи</w:t>
      </w:r>
      <w:r w:rsidRPr="009F15A1">
        <w:rPr>
          <w:rFonts w:ascii="Times New Roman" w:hAnsi="Times New Roman"/>
          <w:spacing w:val="-2"/>
          <w:sz w:val="22"/>
          <w:szCs w:val="22"/>
        </w:rPr>
        <w:t>т</w:t>
      </w:r>
      <w:r w:rsidRPr="009F15A1">
        <w:rPr>
          <w:rFonts w:ascii="Times New Roman" w:hAnsi="Times New Roman"/>
          <w:sz w:val="22"/>
          <w:szCs w:val="22"/>
        </w:rPr>
        <w:t>ел</w:t>
      </w:r>
      <w:r w:rsidRPr="009F15A1">
        <w:rPr>
          <w:rFonts w:ascii="Times New Roman" w:hAnsi="Times New Roman"/>
          <w:spacing w:val="-2"/>
          <w:sz w:val="22"/>
          <w:szCs w:val="22"/>
        </w:rPr>
        <w:t>ь</w:t>
      </w:r>
      <w:r w:rsidRPr="009F15A1">
        <w:rPr>
          <w:rFonts w:ascii="Times New Roman" w:hAnsi="Times New Roman"/>
          <w:sz w:val="22"/>
          <w:szCs w:val="22"/>
        </w:rPr>
        <w:t>ст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а и</w:t>
      </w:r>
      <w:r w:rsidRPr="009F15A1">
        <w:rPr>
          <w:rFonts w:ascii="Times New Roman" w:hAnsi="Times New Roman"/>
          <w:spacing w:val="-1"/>
          <w:sz w:val="22"/>
          <w:szCs w:val="22"/>
        </w:rPr>
        <w:t>н</w:t>
      </w:r>
      <w:r w:rsidRPr="009F15A1">
        <w:rPr>
          <w:rFonts w:ascii="Times New Roman" w:hAnsi="Times New Roman"/>
          <w:sz w:val="22"/>
          <w:szCs w:val="22"/>
        </w:rPr>
        <w:t>форма</w:t>
      </w:r>
      <w:r w:rsidRPr="009F15A1">
        <w:rPr>
          <w:rFonts w:ascii="Times New Roman" w:hAnsi="Times New Roman"/>
          <w:spacing w:val="-4"/>
          <w:sz w:val="22"/>
          <w:szCs w:val="22"/>
        </w:rPr>
        <w:t>ц</w:t>
      </w:r>
      <w:r w:rsidRPr="009F15A1">
        <w:rPr>
          <w:rFonts w:ascii="Times New Roman" w:hAnsi="Times New Roman"/>
          <w:sz w:val="22"/>
          <w:szCs w:val="22"/>
        </w:rPr>
        <w:t>ию, в</w:t>
      </w:r>
      <w:r w:rsidRPr="009F15A1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том</w:t>
      </w:r>
      <w:r w:rsidRPr="009F15A1">
        <w:rPr>
          <w:rFonts w:ascii="Times New Roman" w:hAnsi="Times New Roman"/>
          <w:spacing w:val="-1"/>
          <w:sz w:val="22"/>
          <w:szCs w:val="22"/>
        </w:rPr>
        <w:t xml:space="preserve"> ч</w:t>
      </w:r>
      <w:r w:rsidR="00155100">
        <w:rPr>
          <w:rFonts w:ascii="Times New Roman" w:hAnsi="Times New Roman"/>
          <w:sz w:val="22"/>
          <w:szCs w:val="22"/>
        </w:rPr>
        <w:t>исле</w:t>
      </w:r>
      <w:r>
        <w:rPr>
          <w:rFonts w:ascii="Times New Roman" w:hAnsi="Times New Roman"/>
          <w:sz w:val="22"/>
          <w:szCs w:val="22"/>
        </w:rPr>
        <w:t>,</w:t>
      </w:r>
      <w:r w:rsidR="00155100">
        <w:rPr>
          <w:rFonts w:ascii="Times New Roman" w:hAnsi="Times New Roman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с</w:t>
      </w:r>
      <w:r w:rsidRPr="009F15A1">
        <w:rPr>
          <w:rFonts w:ascii="Times New Roman" w:hAnsi="Times New Roman"/>
          <w:spacing w:val="-2"/>
          <w:sz w:val="22"/>
          <w:szCs w:val="22"/>
        </w:rPr>
        <w:t>в</w:t>
      </w:r>
      <w:r w:rsidRPr="009F15A1">
        <w:rPr>
          <w:rFonts w:ascii="Times New Roman" w:hAnsi="Times New Roman"/>
          <w:sz w:val="22"/>
          <w:szCs w:val="22"/>
        </w:rPr>
        <w:t>еден</w:t>
      </w:r>
      <w:r w:rsidRPr="009F15A1">
        <w:rPr>
          <w:rFonts w:ascii="Times New Roman" w:hAnsi="Times New Roman"/>
          <w:spacing w:val="-1"/>
          <w:sz w:val="22"/>
          <w:szCs w:val="22"/>
        </w:rPr>
        <w:t>и</w:t>
      </w:r>
      <w:r w:rsidRPr="009F15A1">
        <w:rPr>
          <w:rFonts w:ascii="Times New Roman" w:hAnsi="Times New Roman"/>
          <w:sz w:val="22"/>
          <w:szCs w:val="22"/>
        </w:rPr>
        <w:t>я</w:t>
      </w:r>
      <w:r w:rsidRPr="009F15A1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о</w:t>
      </w:r>
      <w:r w:rsidRPr="009F15A1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способе</w:t>
      </w:r>
      <w:r w:rsidRPr="009F15A1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о</w:t>
      </w:r>
      <w:r w:rsidRPr="009F15A1">
        <w:rPr>
          <w:rFonts w:ascii="Times New Roman" w:hAnsi="Times New Roman"/>
          <w:spacing w:val="-2"/>
          <w:sz w:val="22"/>
          <w:szCs w:val="22"/>
        </w:rPr>
        <w:t>б</w:t>
      </w:r>
      <w:r w:rsidRPr="009F15A1">
        <w:rPr>
          <w:rFonts w:ascii="Times New Roman" w:hAnsi="Times New Roman"/>
          <w:sz w:val="22"/>
          <w:szCs w:val="22"/>
        </w:rPr>
        <w:t>еспе</w:t>
      </w:r>
      <w:r w:rsidRPr="009F15A1">
        <w:rPr>
          <w:rFonts w:ascii="Times New Roman" w:hAnsi="Times New Roman"/>
          <w:spacing w:val="-4"/>
          <w:sz w:val="22"/>
          <w:szCs w:val="22"/>
        </w:rPr>
        <w:t>ч</w:t>
      </w:r>
      <w:r w:rsidRPr="009F15A1">
        <w:rPr>
          <w:rFonts w:ascii="Times New Roman" w:hAnsi="Times New Roman"/>
          <w:sz w:val="22"/>
          <w:szCs w:val="22"/>
        </w:rPr>
        <w:t>ен</w:t>
      </w:r>
      <w:r w:rsidRPr="009F15A1">
        <w:rPr>
          <w:rFonts w:ascii="Times New Roman" w:hAnsi="Times New Roman"/>
          <w:spacing w:val="-1"/>
          <w:sz w:val="22"/>
          <w:szCs w:val="22"/>
        </w:rPr>
        <w:t>и</w:t>
      </w:r>
      <w:r w:rsidRPr="009F15A1">
        <w:rPr>
          <w:rFonts w:ascii="Times New Roman" w:hAnsi="Times New Roman"/>
          <w:sz w:val="22"/>
          <w:szCs w:val="22"/>
        </w:rPr>
        <w:t>я</w:t>
      </w:r>
      <w:r w:rsidRPr="009F15A1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ис</w:t>
      </w:r>
      <w:r w:rsidRPr="009F15A1">
        <w:rPr>
          <w:rFonts w:ascii="Times New Roman" w:hAnsi="Times New Roman"/>
          <w:spacing w:val="-1"/>
          <w:sz w:val="22"/>
          <w:szCs w:val="22"/>
        </w:rPr>
        <w:t>п</w:t>
      </w:r>
      <w:r w:rsidRPr="009F15A1">
        <w:rPr>
          <w:rFonts w:ascii="Times New Roman" w:hAnsi="Times New Roman"/>
          <w:sz w:val="22"/>
          <w:szCs w:val="22"/>
        </w:rPr>
        <w:t>олнен</w:t>
      </w:r>
      <w:r w:rsidRPr="009F15A1">
        <w:rPr>
          <w:rFonts w:ascii="Times New Roman" w:hAnsi="Times New Roman"/>
          <w:spacing w:val="-2"/>
          <w:sz w:val="22"/>
          <w:szCs w:val="22"/>
        </w:rPr>
        <w:t>и</w:t>
      </w:r>
      <w:r w:rsidRPr="009F15A1">
        <w:rPr>
          <w:rFonts w:ascii="Times New Roman" w:hAnsi="Times New Roman"/>
          <w:sz w:val="22"/>
          <w:szCs w:val="22"/>
        </w:rPr>
        <w:t>я</w:t>
      </w:r>
      <w:r w:rsidRPr="009F15A1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>обя</w:t>
      </w:r>
      <w:r w:rsidRPr="009F15A1">
        <w:rPr>
          <w:rFonts w:ascii="Times New Roman" w:hAnsi="Times New Roman"/>
          <w:spacing w:val="-2"/>
          <w:sz w:val="22"/>
          <w:szCs w:val="22"/>
        </w:rPr>
        <w:t>з</w:t>
      </w:r>
      <w:r w:rsidRPr="009F15A1">
        <w:rPr>
          <w:rFonts w:ascii="Times New Roman" w:hAnsi="Times New Roman"/>
          <w:sz w:val="22"/>
          <w:szCs w:val="22"/>
        </w:rPr>
        <w:t xml:space="preserve">ательств по </w:t>
      </w:r>
      <w:r w:rsidR="00E805B1">
        <w:rPr>
          <w:rFonts w:ascii="Times New Roman" w:hAnsi="Times New Roman"/>
          <w:sz w:val="22"/>
          <w:szCs w:val="22"/>
        </w:rPr>
        <w:t>Д</w:t>
      </w:r>
      <w:r w:rsidRPr="009F15A1">
        <w:rPr>
          <w:rFonts w:ascii="Times New Roman" w:hAnsi="Times New Roman"/>
          <w:sz w:val="22"/>
          <w:szCs w:val="22"/>
        </w:rPr>
        <w:t>оговору</w:t>
      </w:r>
      <w:r w:rsidR="00653ADF">
        <w:rPr>
          <w:rFonts w:ascii="Times New Roman" w:hAnsi="Times New Roman"/>
          <w:sz w:val="22"/>
          <w:szCs w:val="22"/>
        </w:rPr>
        <w:t>,</w:t>
      </w:r>
      <w:r w:rsidRPr="009F15A1">
        <w:rPr>
          <w:rFonts w:ascii="Times New Roman" w:hAnsi="Times New Roman"/>
          <w:sz w:val="22"/>
          <w:szCs w:val="22"/>
        </w:rPr>
        <w:t xml:space="preserve"> и ознакомился с Проектной декларацией (</w:t>
      </w:r>
      <w:r w:rsidR="009D4DE7" w:rsidRPr="009F15A1">
        <w:rPr>
          <w:rFonts w:ascii="Times New Roman" w:hAnsi="Times New Roman"/>
          <w:sz w:val="22"/>
          <w:szCs w:val="22"/>
        </w:rPr>
        <w:t>расположен</w:t>
      </w:r>
      <w:r w:rsidR="009D4DE7">
        <w:rPr>
          <w:rFonts w:ascii="Times New Roman" w:hAnsi="Times New Roman"/>
          <w:sz w:val="22"/>
          <w:szCs w:val="22"/>
        </w:rPr>
        <w:t>ной</w:t>
      </w:r>
      <w:r w:rsidR="009D4DE7" w:rsidRPr="009F15A1">
        <w:rPr>
          <w:rFonts w:ascii="Times New Roman" w:hAnsi="Times New Roman"/>
          <w:sz w:val="22"/>
          <w:szCs w:val="22"/>
        </w:rPr>
        <w:t xml:space="preserve"> </w:t>
      </w:r>
      <w:r w:rsidRPr="009F15A1">
        <w:rPr>
          <w:rFonts w:ascii="Times New Roman" w:hAnsi="Times New Roman"/>
          <w:sz w:val="22"/>
          <w:szCs w:val="22"/>
        </w:rPr>
        <w:t xml:space="preserve">на сайте </w:t>
      </w:r>
      <w:hyperlink w:history="1">
        <w:r w:rsidR="00E805B1" w:rsidRPr="00311A40">
          <w:rPr>
            <w:rStyle w:val="ae"/>
            <w:rFonts w:ascii="Times New Roman" w:hAnsi="Times New Roman"/>
            <w:sz w:val="22"/>
            <w:szCs w:val="22"/>
          </w:rPr>
          <w:t xml:space="preserve">https://наш.дом. </w:t>
        </w:r>
        <w:proofErr w:type="spellStart"/>
        <w:r w:rsidR="00E805B1" w:rsidRPr="00311A40">
          <w:rPr>
            <w:rStyle w:val="ae"/>
            <w:rFonts w:ascii="Times New Roman" w:hAnsi="Times New Roman"/>
            <w:sz w:val="22"/>
            <w:szCs w:val="22"/>
          </w:rPr>
          <w:t>рф</w:t>
        </w:r>
        <w:proofErr w:type="spellEnd"/>
      </w:hyperlink>
      <w:r w:rsidR="00E805B1">
        <w:rPr>
          <w:rFonts w:ascii="Times New Roman" w:hAnsi="Times New Roman"/>
          <w:sz w:val="22"/>
          <w:szCs w:val="22"/>
        </w:rPr>
        <w:t>).</w:t>
      </w:r>
    </w:p>
    <w:p w:rsidR="0066758F" w:rsidRDefault="0066758F" w:rsidP="009F6406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B2602B" w:rsidRDefault="00B2602B" w:rsidP="009F6406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1E41D0" w:rsidRPr="009F15A1" w:rsidRDefault="006631F2" w:rsidP="009F6406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СТАТЬЯ</w:t>
      </w:r>
      <w:r w:rsidRPr="009F15A1">
        <w:rPr>
          <w:rFonts w:ascii="Times New Roman" w:hAnsi="Times New Roman"/>
          <w:b/>
          <w:sz w:val="22"/>
          <w:szCs w:val="22"/>
        </w:rPr>
        <w:t xml:space="preserve"> </w:t>
      </w:r>
      <w:r w:rsidR="001E41D0" w:rsidRPr="009F15A1">
        <w:rPr>
          <w:rFonts w:ascii="Times New Roman" w:hAnsi="Times New Roman"/>
          <w:b/>
          <w:sz w:val="22"/>
          <w:szCs w:val="22"/>
        </w:rPr>
        <w:t xml:space="preserve">2. </w:t>
      </w:r>
      <w:r w:rsidR="001E41D0">
        <w:rPr>
          <w:rFonts w:ascii="Times New Roman" w:hAnsi="Times New Roman"/>
          <w:b/>
          <w:sz w:val="22"/>
          <w:szCs w:val="22"/>
        </w:rPr>
        <w:t>ПРАВА И ОБЯЗАННОСТИ СТОРОН</w:t>
      </w:r>
      <w:r w:rsidR="009D4DE7">
        <w:rPr>
          <w:rFonts w:ascii="Times New Roman" w:hAnsi="Times New Roman"/>
          <w:b/>
          <w:sz w:val="22"/>
          <w:szCs w:val="22"/>
        </w:rPr>
        <w:t>.</w:t>
      </w:r>
    </w:p>
    <w:p w:rsidR="001E41D0" w:rsidRPr="009F15A1" w:rsidRDefault="001E41D0" w:rsidP="003F14C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9F15A1">
        <w:rPr>
          <w:rFonts w:ascii="Times New Roman" w:hAnsi="Times New Roman"/>
          <w:b/>
          <w:sz w:val="22"/>
          <w:szCs w:val="22"/>
        </w:rPr>
        <w:t>2.1.</w:t>
      </w:r>
      <w:r w:rsidR="0019575C">
        <w:rPr>
          <w:rFonts w:ascii="Times New Roman" w:hAnsi="Times New Roman"/>
          <w:b/>
          <w:sz w:val="22"/>
          <w:szCs w:val="22"/>
        </w:rPr>
        <w:t> </w:t>
      </w:r>
      <w:r>
        <w:rPr>
          <w:rFonts w:ascii="Times New Roman" w:hAnsi="Times New Roman"/>
          <w:b/>
          <w:sz w:val="22"/>
          <w:szCs w:val="22"/>
        </w:rPr>
        <w:t>Права и о</w:t>
      </w:r>
      <w:r w:rsidRPr="009F15A1">
        <w:rPr>
          <w:rFonts w:ascii="Times New Roman" w:hAnsi="Times New Roman"/>
          <w:b/>
          <w:sz w:val="22"/>
          <w:szCs w:val="22"/>
        </w:rPr>
        <w:t xml:space="preserve">бязанности Застройщика: </w:t>
      </w:r>
    </w:p>
    <w:p w:rsidR="001E41D0" w:rsidRDefault="001E41D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15A1">
        <w:rPr>
          <w:rFonts w:ascii="Times New Roman" w:hAnsi="Times New Roman"/>
          <w:sz w:val="22"/>
          <w:szCs w:val="22"/>
        </w:rPr>
        <w:t>2.1.1.</w:t>
      </w:r>
      <w:r w:rsidR="0019575C">
        <w:rPr>
          <w:rFonts w:ascii="Times New Roman" w:hAnsi="Times New Roman"/>
          <w:b/>
          <w:sz w:val="22"/>
          <w:szCs w:val="22"/>
        </w:rPr>
        <w:t> </w:t>
      </w:r>
      <w:r w:rsidRPr="009F15A1">
        <w:rPr>
          <w:rFonts w:ascii="Times New Roman" w:hAnsi="Times New Roman"/>
          <w:sz w:val="22"/>
          <w:szCs w:val="22"/>
        </w:rPr>
        <w:t>Застройщик обязан</w:t>
      </w:r>
      <w:r>
        <w:rPr>
          <w:rFonts w:ascii="Times New Roman" w:hAnsi="Times New Roman"/>
          <w:sz w:val="22"/>
          <w:szCs w:val="22"/>
        </w:rPr>
        <w:t>,</w:t>
      </w:r>
      <w:r w:rsidRPr="009F15A1">
        <w:rPr>
          <w:rFonts w:ascii="Times New Roman" w:hAnsi="Times New Roman"/>
          <w:sz w:val="22"/>
          <w:szCs w:val="22"/>
        </w:rPr>
        <w:t xml:space="preserve"> в соответствии с проектной документацией и градостроительными нормами и правилами, своими силами и (или) с привлечением других лиц построить (создать) </w:t>
      </w:r>
      <w:r w:rsidR="009D4DE7">
        <w:rPr>
          <w:rFonts w:ascii="Times New Roman" w:hAnsi="Times New Roman"/>
          <w:sz w:val="22"/>
          <w:szCs w:val="22"/>
        </w:rPr>
        <w:t>Многоквартирный дом</w:t>
      </w:r>
      <w:r w:rsidRPr="009F15A1">
        <w:rPr>
          <w:rFonts w:ascii="Times New Roman" w:hAnsi="Times New Roman"/>
          <w:sz w:val="22"/>
          <w:szCs w:val="22"/>
        </w:rPr>
        <w:t xml:space="preserve"> и передать Объект долевого строительства Участнику долевого строительства при условии полного исполнения Участником долевого строительства своих обязательств по Договору, </w:t>
      </w:r>
      <w:r w:rsidRPr="00793A1D">
        <w:rPr>
          <w:rFonts w:ascii="Times New Roman" w:hAnsi="Times New Roman"/>
          <w:sz w:val="22"/>
          <w:szCs w:val="22"/>
        </w:rPr>
        <w:t xml:space="preserve">не позднее </w:t>
      </w:r>
      <w:r w:rsidRPr="00793A1D">
        <w:rPr>
          <w:rFonts w:ascii="Times New Roman" w:hAnsi="Times New Roman"/>
          <w:b/>
          <w:sz w:val="22"/>
          <w:szCs w:val="22"/>
        </w:rPr>
        <w:t>«</w:t>
      </w:r>
      <w:r w:rsidR="006E098F" w:rsidRPr="00793A1D">
        <w:rPr>
          <w:rFonts w:ascii="Times New Roman" w:hAnsi="Times New Roman"/>
          <w:b/>
          <w:sz w:val="22"/>
          <w:szCs w:val="22"/>
        </w:rPr>
        <w:t>30</w:t>
      </w:r>
      <w:r w:rsidRPr="00793A1D">
        <w:rPr>
          <w:rFonts w:ascii="Times New Roman" w:hAnsi="Times New Roman"/>
          <w:b/>
          <w:sz w:val="22"/>
          <w:szCs w:val="22"/>
        </w:rPr>
        <w:t xml:space="preserve">» </w:t>
      </w:r>
      <w:r w:rsidR="007949A1" w:rsidRPr="00793A1D">
        <w:rPr>
          <w:rFonts w:ascii="Times New Roman" w:hAnsi="Times New Roman"/>
          <w:b/>
          <w:sz w:val="22"/>
          <w:szCs w:val="22"/>
        </w:rPr>
        <w:t>сентября</w:t>
      </w:r>
      <w:r w:rsidRPr="00793A1D">
        <w:rPr>
          <w:rFonts w:ascii="Times New Roman" w:hAnsi="Times New Roman"/>
          <w:b/>
          <w:sz w:val="22"/>
          <w:szCs w:val="22"/>
        </w:rPr>
        <w:t xml:space="preserve"> 202</w:t>
      </w:r>
      <w:r w:rsidR="007949A1" w:rsidRPr="00793A1D">
        <w:rPr>
          <w:rFonts w:ascii="Times New Roman" w:hAnsi="Times New Roman"/>
          <w:b/>
          <w:sz w:val="22"/>
          <w:szCs w:val="22"/>
        </w:rPr>
        <w:t>3</w:t>
      </w:r>
      <w:r w:rsidRPr="00793A1D">
        <w:rPr>
          <w:rFonts w:ascii="Times New Roman" w:hAnsi="Times New Roman"/>
          <w:b/>
          <w:sz w:val="22"/>
          <w:szCs w:val="22"/>
        </w:rPr>
        <w:t xml:space="preserve"> года</w:t>
      </w:r>
      <w:r w:rsidR="00266301">
        <w:rPr>
          <w:rFonts w:ascii="Times New Roman" w:hAnsi="Times New Roman"/>
          <w:sz w:val="22"/>
          <w:szCs w:val="22"/>
        </w:rPr>
        <w:t xml:space="preserve"> (включительно)</w:t>
      </w:r>
      <w:r w:rsidRPr="00311A40">
        <w:rPr>
          <w:rFonts w:ascii="Times New Roman" w:hAnsi="Times New Roman"/>
          <w:sz w:val="22"/>
          <w:szCs w:val="22"/>
        </w:rPr>
        <w:t>.</w:t>
      </w:r>
      <w:r w:rsidR="009D4DE7">
        <w:rPr>
          <w:rFonts w:ascii="Times New Roman" w:hAnsi="Times New Roman"/>
          <w:sz w:val="22"/>
          <w:szCs w:val="22"/>
        </w:rPr>
        <w:t xml:space="preserve"> Застройщик вправе </w:t>
      </w:r>
      <w:r w:rsidR="00F2211D">
        <w:rPr>
          <w:rFonts w:ascii="Times New Roman" w:hAnsi="Times New Roman"/>
          <w:sz w:val="22"/>
          <w:szCs w:val="22"/>
        </w:rPr>
        <w:t xml:space="preserve">досрочно </w:t>
      </w:r>
      <w:r w:rsidR="009D4DE7">
        <w:rPr>
          <w:rFonts w:ascii="Times New Roman" w:hAnsi="Times New Roman"/>
          <w:sz w:val="22"/>
          <w:szCs w:val="22"/>
        </w:rPr>
        <w:t>исполнить обязательство по передаче Объекта долевого строительства Участнику долевого строительства.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2.1.2.</w:t>
      </w:r>
      <w:r w:rsidR="0019575C">
        <w:rPr>
          <w:rFonts w:ascii="Times New Roman" w:hAnsi="Times New Roman"/>
          <w:sz w:val="22"/>
          <w:szCs w:val="22"/>
        </w:rPr>
        <w:t> </w:t>
      </w:r>
      <w:proofErr w:type="gramStart"/>
      <w:r w:rsidRPr="00677A46">
        <w:rPr>
          <w:rFonts w:ascii="Times New Roman" w:hAnsi="Times New Roman"/>
          <w:sz w:val="22"/>
          <w:szCs w:val="22"/>
        </w:rPr>
        <w:t xml:space="preserve">Не позднее </w:t>
      </w:r>
      <w:r w:rsidR="009D4DE7">
        <w:rPr>
          <w:rFonts w:ascii="Times New Roman" w:hAnsi="Times New Roman"/>
          <w:sz w:val="22"/>
          <w:szCs w:val="22"/>
        </w:rPr>
        <w:t>30</w:t>
      </w:r>
      <w:r w:rsidR="009D4DE7" w:rsidRPr="00677A46">
        <w:rPr>
          <w:rFonts w:ascii="Times New Roman" w:hAnsi="Times New Roman"/>
          <w:sz w:val="22"/>
          <w:szCs w:val="22"/>
        </w:rPr>
        <w:t xml:space="preserve"> </w:t>
      </w:r>
      <w:r w:rsidR="00E30F7B" w:rsidRPr="00677A46">
        <w:rPr>
          <w:rFonts w:ascii="Times New Roman" w:hAnsi="Times New Roman"/>
          <w:sz w:val="22"/>
          <w:szCs w:val="22"/>
        </w:rPr>
        <w:t>(</w:t>
      </w:r>
      <w:r w:rsidR="009D4DE7">
        <w:rPr>
          <w:rFonts w:ascii="Times New Roman" w:hAnsi="Times New Roman"/>
          <w:sz w:val="22"/>
          <w:szCs w:val="22"/>
        </w:rPr>
        <w:t>Тридцати</w:t>
      </w:r>
      <w:r w:rsidR="00E30F7B" w:rsidRPr="00677A46">
        <w:rPr>
          <w:rFonts w:ascii="Times New Roman" w:hAnsi="Times New Roman"/>
          <w:sz w:val="22"/>
          <w:szCs w:val="22"/>
        </w:rPr>
        <w:t>)</w:t>
      </w:r>
      <w:r w:rsidRPr="00677A46">
        <w:rPr>
          <w:rFonts w:ascii="Times New Roman" w:hAnsi="Times New Roman"/>
          <w:sz w:val="22"/>
          <w:szCs w:val="22"/>
        </w:rPr>
        <w:t xml:space="preserve"> дней после получения Застройщиком в установленном порядке </w:t>
      </w:r>
      <w:r w:rsidR="00653ADF">
        <w:rPr>
          <w:rFonts w:ascii="Times New Roman" w:hAnsi="Times New Roman"/>
          <w:sz w:val="22"/>
          <w:szCs w:val="22"/>
        </w:rPr>
        <w:t>Р</w:t>
      </w:r>
      <w:r w:rsidRPr="00677A46">
        <w:rPr>
          <w:rFonts w:ascii="Times New Roman" w:hAnsi="Times New Roman"/>
          <w:sz w:val="22"/>
          <w:szCs w:val="22"/>
        </w:rPr>
        <w:t xml:space="preserve">азрешения на ввод в эксплуатацию </w:t>
      </w:r>
      <w:r w:rsidR="009D4DE7">
        <w:rPr>
          <w:rFonts w:ascii="Times New Roman" w:hAnsi="Times New Roman"/>
          <w:sz w:val="22"/>
          <w:szCs w:val="22"/>
        </w:rPr>
        <w:t>Многоквартирного</w:t>
      </w:r>
      <w:r w:rsidR="009D4DE7" w:rsidRPr="00677A46">
        <w:rPr>
          <w:rFonts w:ascii="Times New Roman" w:hAnsi="Times New Roman"/>
          <w:sz w:val="22"/>
          <w:szCs w:val="22"/>
        </w:rPr>
        <w:t xml:space="preserve"> </w:t>
      </w:r>
      <w:r w:rsidR="00E30F7B" w:rsidRPr="00677A46">
        <w:rPr>
          <w:rFonts w:ascii="Times New Roman" w:hAnsi="Times New Roman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>ома, Застройщик обязан сообщить Участнику долевого строительства о готовности передать Объект долевого строительства</w:t>
      </w:r>
      <w:r w:rsidR="0030792F" w:rsidRPr="00677A46">
        <w:rPr>
          <w:rFonts w:ascii="Times New Roman" w:hAnsi="Times New Roman"/>
          <w:sz w:val="22"/>
          <w:szCs w:val="22"/>
        </w:rPr>
        <w:t xml:space="preserve"> путем </w:t>
      </w:r>
      <w:r w:rsidR="00931D29">
        <w:rPr>
          <w:rFonts w:ascii="Times New Roman" w:hAnsi="Times New Roman"/>
          <w:sz w:val="22"/>
          <w:szCs w:val="22"/>
        </w:rPr>
        <w:t>направления</w:t>
      </w:r>
      <w:r w:rsidR="00931D29" w:rsidRPr="00677A46">
        <w:rPr>
          <w:rFonts w:ascii="Times New Roman" w:hAnsi="Times New Roman"/>
          <w:sz w:val="22"/>
          <w:szCs w:val="22"/>
        </w:rPr>
        <w:t xml:space="preserve"> </w:t>
      </w:r>
      <w:r w:rsidR="0030792F" w:rsidRPr="00677A46">
        <w:rPr>
          <w:rFonts w:ascii="Times New Roman" w:hAnsi="Times New Roman"/>
          <w:sz w:val="22"/>
          <w:szCs w:val="22"/>
        </w:rPr>
        <w:t xml:space="preserve">письма </w:t>
      </w:r>
      <w:r w:rsidR="009D4DE7">
        <w:rPr>
          <w:rFonts w:ascii="Times New Roman" w:hAnsi="Times New Roman"/>
          <w:sz w:val="22"/>
          <w:szCs w:val="22"/>
        </w:rPr>
        <w:t>в</w:t>
      </w:r>
      <w:r w:rsidR="009D4DE7" w:rsidRPr="00677A46">
        <w:rPr>
          <w:rFonts w:ascii="Times New Roman" w:hAnsi="Times New Roman"/>
          <w:sz w:val="22"/>
          <w:szCs w:val="22"/>
        </w:rPr>
        <w:t xml:space="preserve"> </w:t>
      </w:r>
      <w:r w:rsidR="0030792F" w:rsidRPr="00677A46">
        <w:rPr>
          <w:rFonts w:ascii="Times New Roman" w:hAnsi="Times New Roman"/>
          <w:sz w:val="22"/>
          <w:szCs w:val="22"/>
        </w:rPr>
        <w:t xml:space="preserve">адрес Участника долевого строительства или на его </w:t>
      </w:r>
      <w:r w:rsidR="0030792F" w:rsidRPr="00677A46">
        <w:rPr>
          <w:rFonts w:ascii="Times New Roman" w:hAnsi="Times New Roman"/>
          <w:sz w:val="22"/>
          <w:szCs w:val="22"/>
          <w:lang w:val="en-US"/>
        </w:rPr>
        <w:t>e</w:t>
      </w:r>
      <w:r w:rsidR="0030792F" w:rsidRPr="00677A46">
        <w:rPr>
          <w:rFonts w:ascii="Times New Roman" w:hAnsi="Times New Roman"/>
          <w:sz w:val="22"/>
          <w:szCs w:val="22"/>
        </w:rPr>
        <w:t>-</w:t>
      </w:r>
      <w:r w:rsidR="0030792F" w:rsidRPr="00677A46">
        <w:rPr>
          <w:rFonts w:ascii="Times New Roman" w:hAnsi="Times New Roman"/>
          <w:sz w:val="22"/>
          <w:szCs w:val="22"/>
          <w:lang w:val="en-US"/>
        </w:rPr>
        <w:t>mail</w:t>
      </w:r>
      <w:r w:rsidR="0030792F" w:rsidRPr="00677A46">
        <w:rPr>
          <w:rFonts w:ascii="Times New Roman" w:hAnsi="Times New Roman"/>
          <w:sz w:val="22"/>
          <w:szCs w:val="22"/>
        </w:rPr>
        <w:t xml:space="preserve"> посредством электронной почты</w:t>
      </w:r>
      <w:r w:rsidRPr="00677A46">
        <w:rPr>
          <w:rFonts w:ascii="Times New Roman" w:hAnsi="Times New Roman"/>
          <w:sz w:val="22"/>
          <w:szCs w:val="22"/>
        </w:rPr>
        <w:t>.</w:t>
      </w:r>
      <w:proofErr w:type="gramEnd"/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2.1.3.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Застройщик обязан </w:t>
      </w:r>
      <w:r w:rsidR="006D4B32" w:rsidRPr="00677A46">
        <w:rPr>
          <w:rFonts w:ascii="Times New Roman" w:hAnsi="Times New Roman"/>
          <w:sz w:val="22"/>
          <w:szCs w:val="22"/>
        </w:rPr>
        <w:t xml:space="preserve">фактически предъявить </w:t>
      </w:r>
      <w:r w:rsidRPr="00677A46">
        <w:rPr>
          <w:rFonts w:ascii="Times New Roman" w:hAnsi="Times New Roman"/>
          <w:sz w:val="22"/>
          <w:szCs w:val="22"/>
        </w:rPr>
        <w:t xml:space="preserve">Объект долевого строительства Участнику долевого строительства в течение </w:t>
      </w:r>
      <w:r w:rsidR="00812B46" w:rsidRPr="00677A46">
        <w:rPr>
          <w:rFonts w:ascii="Times New Roman" w:hAnsi="Times New Roman"/>
          <w:sz w:val="22"/>
          <w:szCs w:val="22"/>
        </w:rPr>
        <w:t>30 (Т</w:t>
      </w:r>
      <w:r w:rsidR="003E4F71" w:rsidRPr="00677A46">
        <w:rPr>
          <w:rFonts w:ascii="Times New Roman" w:hAnsi="Times New Roman"/>
          <w:sz w:val="22"/>
          <w:szCs w:val="22"/>
        </w:rPr>
        <w:t>ридцат</w:t>
      </w:r>
      <w:r w:rsidR="00070D34" w:rsidRPr="00677A46">
        <w:rPr>
          <w:rFonts w:ascii="Times New Roman" w:hAnsi="Times New Roman"/>
          <w:sz w:val="22"/>
          <w:szCs w:val="22"/>
        </w:rPr>
        <w:t>и</w:t>
      </w:r>
      <w:r w:rsidR="00812B46" w:rsidRPr="00677A46">
        <w:rPr>
          <w:rFonts w:ascii="Times New Roman" w:hAnsi="Times New Roman"/>
          <w:sz w:val="22"/>
          <w:szCs w:val="22"/>
        </w:rPr>
        <w:t>)</w:t>
      </w:r>
      <w:r w:rsidR="003E4F71" w:rsidRPr="00677A46">
        <w:rPr>
          <w:rFonts w:ascii="Times New Roman" w:hAnsi="Times New Roman"/>
          <w:sz w:val="22"/>
          <w:szCs w:val="22"/>
        </w:rPr>
        <w:t xml:space="preserve"> дней</w:t>
      </w:r>
      <w:r w:rsidRPr="00677A46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677A46">
        <w:rPr>
          <w:rFonts w:ascii="Times New Roman" w:hAnsi="Times New Roman"/>
          <w:sz w:val="22"/>
          <w:szCs w:val="22"/>
        </w:rPr>
        <w:t xml:space="preserve">с </w:t>
      </w:r>
      <w:r w:rsidR="00F2211D">
        <w:rPr>
          <w:rFonts w:ascii="Times New Roman" w:hAnsi="Times New Roman"/>
          <w:sz w:val="22"/>
          <w:szCs w:val="22"/>
        </w:rPr>
        <w:t>даты</w:t>
      </w:r>
      <w:r w:rsidR="00F2211D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направления</w:t>
      </w:r>
      <w:proofErr w:type="gramEnd"/>
      <w:r w:rsidRPr="00677A46">
        <w:rPr>
          <w:rFonts w:ascii="Times New Roman" w:hAnsi="Times New Roman"/>
          <w:sz w:val="22"/>
          <w:szCs w:val="22"/>
        </w:rPr>
        <w:t xml:space="preserve"> Участнику долевого строительства сообщения, предусмотренного п.</w:t>
      </w:r>
      <w:r w:rsidR="009E09AF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2.1.2 Договора</w:t>
      </w:r>
      <w:r w:rsidR="000E497C" w:rsidRPr="00677A46">
        <w:rPr>
          <w:rFonts w:ascii="Times New Roman" w:hAnsi="Times New Roman"/>
          <w:sz w:val="22"/>
          <w:szCs w:val="22"/>
        </w:rPr>
        <w:t>.</w:t>
      </w:r>
      <w:r w:rsidR="003E4F71" w:rsidRPr="00677A46">
        <w:rPr>
          <w:rFonts w:ascii="Times New Roman" w:hAnsi="Times New Roman"/>
          <w:sz w:val="22"/>
          <w:szCs w:val="22"/>
        </w:rPr>
        <w:t xml:space="preserve"> </w:t>
      </w:r>
      <w:r w:rsidR="000E497C" w:rsidRPr="00677A46">
        <w:rPr>
          <w:rFonts w:ascii="Times New Roman" w:hAnsi="Times New Roman"/>
          <w:sz w:val="22"/>
          <w:szCs w:val="22"/>
        </w:rPr>
        <w:t>В</w:t>
      </w:r>
      <w:r w:rsidR="003E4F71" w:rsidRPr="00677A46">
        <w:rPr>
          <w:rFonts w:ascii="Times New Roman" w:hAnsi="Times New Roman"/>
          <w:sz w:val="22"/>
          <w:szCs w:val="22"/>
        </w:rPr>
        <w:t xml:space="preserve"> случае получения </w:t>
      </w:r>
      <w:r w:rsidR="004D3DDF">
        <w:rPr>
          <w:rFonts w:ascii="Times New Roman" w:hAnsi="Times New Roman"/>
          <w:sz w:val="22"/>
          <w:szCs w:val="22"/>
        </w:rPr>
        <w:t xml:space="preserve">Застройщиком </w:t>
      </w:r>
      <w:r w:rsidR="003E4F71" w:rsidRPr="00677A46">
        <w:rPr>
          <w:rFonts w:ascii="Times New Roman" w:hAnsi="Times New Roman"/>
          <w:sz w:val="22"/>
          <w:szCs w:val="22"/>
        </w:rPr>
        <w:t xml:space="preserve">от Участника долевого строительства претензий по качеству Объекта долевого строительства, </w:t>
      </w:r>
      <w:r w:rsidR="004D3DDF">
        <w:rPr>
          <w:rFonts w:ascii="Times New Roman" w:hAnsi="Times New Roman"/>
          <w:sz w:val="22"/>
          <w:szCs w:val="22"/>
        </w:rPr>
        <w:t xml:space="preserve">Застройщик </w:t>
      </w:r>
      <w:r w:rsidR="003E4F71" w:rsidRPr="00677A46">
        <w:rPr>
          <w:rFonts w:ascii="Times New Roman" w:hAnsi="Times New Roman"/>
          <w:sz w:val="22"/>
          <w:szCs w:val="22"/>
        </w:rPr>
        <w:t>в течение</w:t>
      </w:r>
      <w:r w:rsidR="00812B46" w:rsidRPr="00677A46">
        <w:rPr>
          <w:rFonts w:ascii="Times New Roman" w:hAnsi="Times New Roman"/>
          <w:sz w:val="22"/>
          <w:szCs w:val="22"/>
        </w:rPr>
        <w:t xml:space="preserve"> 30 (Т</w:t>
      </w:r>
      <w:r w:rsidR="003E4F71" w:rsidRPr="00677A46">
        <w:rPr>
          <w:rFonts w:ascii="Times New Roman" w:hAnsi="Times New Roman"/>
          <w:sz w:val="22"/>
          <w:szCs w:val="22"/>
        </w:rPr>
        <w:t>ридцат</w:t>
      </w:r>
      <w:r w:rsidR="00070D34" w:rsidRPr="00677A46">
        <w:rPr>
          <w:rFonts w:ascii="Times New Roman" w:hAnsi="Times New Roman"/>
          <w:sz w:val="22"/>
          <w:szCs w:val="22"/>
        </w:rPr>
        <w:t>и</w:t>
      </w:r>
      <w:r w:rsidR="00812B46" w:rsidRPr="00677A46">
        <w:rPr>
          <w:rFonts w:ascii="Times New Roman" w:hAnsi="Times New Roman"/>
          <w:sz w:val="22"/>
          <w:szCs w:val="22"/>
        </w:rPr>
        <w:t>)</w:t>
      </w:r>
      <w:r w:rsidR="003E4F71" w:rsidRPr="00677A46">
        <w:rPr>
          <w:rFonts w:ascii="Times New Roman" w:hAnsi="Times New Roman"/>
          <w:sz w:val="22"/>
          <w:szCs w:val="22"/>
        </w:rPr>
        <w:t xml:space="preserve"> дней </w:t>
      </w:r>
      <w:r w:rsidR="00070D34" w:rsidRPr="00677A46">
        <w:rPr>
          <w:rFonts w:ascii="Times New Roman" w:hAnsi="Times New Roman"/>
          <w:sz w:val="22"/>
          <w:szCs w:val="22"/>
        </w:rPr>
        <w:t>с момента получения претензии</w:t>
      </w:r>
      <w:r w:rsidR="00102925">
        <w:rPr>
          <w:rFonts w:ascii="Times New Roman" w:hAnsi="Times New Roman"/>
          <w:sz w:val="22"/>
          <w:szCs w:val="22"/>
        </w:rPr>
        <w:t xml:space="preserve">, </w:t>
      </w:r>
      <w:r w:rsidR="004D3DDF">
        <w:rPr>
          <w:rFonts w:ascii="Times New Roman" w:hAnsi="Times New Roman"/>
          <w:sz w:val="22"/>
          <w:szCs w:val="22"/>
        </w:rPr>
        <w:t>при условии их</w:t>
      </w:r>
      <w:r w:rsidR="00102925">
        <w:rPr>
          <w:rFonts w:ascii="Times New Roman" w:hAnsi="Times New Roman"/>
          <w:sz w:val="22"/>
          <w:szCs w:val="22"/>
        </w:rPr>
        <w:t xml:space="preserve"> подтверждения Застройщиком, </w:t>
      </w:r>
      <w:r w:rsidR="004D3DDF">
        <w:rPr>
          <w:rFonts w:ascii="Times New Roman" w:hAnsi="Times New Roman"/>
          <w:sz w:val="22"/>
          <w:szCs w:val="22"/>
        </w:rPr>
        <w:t xml:space="preserve">обязуется </w:t>
      </w:r>
      <w:r w:rsidR="003E4F71" w:rsidRPr="00677A46">
        <w:rPr>
          <w:rFonts w:ascii="Times New Roman" w:hAnsi="Times New Roman"/>
          <w:sz w:val="22"/>
          <w:szCs w:val="22"/>
        </w:rPr>
        <w:t>устранить указанные в такой претензии недостатки</w:t>
      </w:r>
      <w:r w:rsidR="004D3DDF">
        <w:rPr>
          <w:rFonts w:ascii="Times New Roman" w:hAnsi="Times New Roman"/>
          <w:sz w:val="22"/>
          <w:szCs w:val="22"/>
        </w:rPr>
        <w:t xml:space="preserve"> за свой счёт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Pr="00B06029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2.1.4.</w:t>
      </w:r>
      <w:r w:rsidR="0019575C">
        <w:rPr>
          <w:rFonts w:ascii="Times New Roman" w:hAnsi="Times New Roman"/>
          <w:sz w:val="22"/>
          <w:szCs w:val="22"/>
        </w:rPr>
        <w:t> </w:t>
      </w:r>
      <w:r w:rsidRPr="00B06029">
        <w:rPr>
          <w:rFonts w:ascii="Times New Roman" w:hAnsi="Times New Roman"/>
          <w:sz w:val="22"/>
          <w:szCs w:val="22"/>
        </w:rPr>
        <w:t xml:space="preserve">Объект долевого строительства передается Участнику долевого строительства </w:t>
      </w:r>
      <w:r w:rsidR="00FA5628" w:rsidRPr="00B06029">
        <w:rPr>
          <w:rFonts w:ascii="Times New Roman" w:hAnsi="Times New Roman"/>
          <w:sz w:val="22"/>
          <w:szCs w:val="22"/>
        </w:rPr>
        <w:t>под чистовую отделку</w:t>
      </w:r>
      <w:r w:rsidR="002A747E">
        <w:rPr>
          <w:rFonts w:ascii="Times New Roman" w:hAnsi="Times New Roman"/>
          <w:sz w:val="22"/>
          <w:szCs w:val="22"/>
        </w:rPr>
        <w:t xml:space="preserve">, без производства </w:t>
      </w:r>
      <w:r w:rsidR="002A747E" w:rsidRPr="002A747E">
        <w:rPr>
          <w:rFonts w:ascii="Times New Roman" w:hAnsi="Times New Roman"/>
          <w:sz w:val="22"/>
          <w:szCs w:val="22"/>
        </w:rPr>
        <w:t>отделочны</w:t>
      </w:r>
      <w:r w:rsidR="002A747E">
        <w:rPr>
          <w:rFonts w:ascii="Times New Roman" w:hAnsi="Times New Roman"/>
          <w:sz w:val="22"/>
          <w:szCs w:val="22"/>
        </w:rPr>
        <w:t>х</w:t>
      </w:r>
      <w:r w:rsidR="002A747E" w:rsidRPr="002A747E">
        <w:rPr>
          <w:rFonts w:ascii="Times New Roman" w:hAnsi="Times New Roman"/>
          <w:sz w:val="22"/>
          <w:szCs w:val="22"/>
        </w:rPr>
        <w:t xml:space="preserve"> и специальны</w:t>
      </w:r>
      <w:r w:rsidR="002A747E">
        <w:rPr>
          <w:rFonts w:ascii="Times New Roman" w:hAnsi="Times New Roman"/>
          <w:sz w:val="22"/>
          <w:szCs w:val="22"/>
        </w:rPr>
        <w:t>х</w:t>
      </w:r>
      <w:r w:rsidR="002A747E" w:rsidRPr="002A747E">
        <w:rPr>
          <w:rFonts w:ascii="Times New Roman" w:hAnsi="Times New Roman"/>
          <w:sz w:val="22"/>
          <w:szCs w:val="22"/>
        </w:rPr>
        <w:t xml:space="preserve"> работ</w:t>
      </w:r>
      <w:r w:rsidR="00812B46" w:rsidRPr="00B06029">
        <w:rPr>
          <w:rFonts w:ascii="Times New Roman" w:hAnsi="Times New Roman"/>
          <w:sz w:val="22"/>
          <w:szCs w:val="22"/>
        </w:rPr>
        <w:t>.</w:t>
      </w:r>
      <w:r w:rsidR="00CC6614">
        <w:rPr>
          <w:rFonts w:ascii="Times New Roman" w:hAnsi="Times New Roman"/>
          <w:sz w:val="22"/>
          <w:szCs w:val="22"/>
        </w:rPr>
        <w:t xml:space="preserve"> </w:t>
      </w:r>
      <w:r w:rsidR="00CC6614" w:rsidRPr="00B06029">
        <w:rPr>
          <w:rFonts w:ascii="Times New Roman" w:hAnsi="Times New Roman"/>
          <w:sz w:val="22"/>
          <w:szCs w:val="22"/>
        </w:rPr>
        <w:t xml:space="preserve">Участник </w:t>
      </w:r>
      <w:r w:rsidR="00CC6614"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="00CC6614" w:rsidRPr="00B06029">
        <w:rPr>
          <w:rFonts w:ascii="Times New Roman" w:hAnsi="Times New Roman"/>
          <w:sz w:val="22"/>
          <w:szCs w:val="22"/>
        </w:rPr>
        <w:t xml:space="preserve">самостоятельно и за свой счет выполнит все необходимые работы, с целью дальнейшего использования Объекта </w:t>
      </w:r>
      <w:r w:rsidR="00CC6614"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="00CC6614" w:rsidRPr="00B06029">
        <w:rPr>
          <w:rFonts w:ascii="Times New Roman" w:hAnsi="Times New Roman"/>
          <w:sz w:val="22"/>
          <w:szCs w:val="22"/>
        </w:rPr>
        <w:t>по назначению</w:t>
      </w:r>
      <w:r w:rsidR="00CC6614">
        <w:rPr>
          <w:rFonts w:ascii="Times New Roman" w:hAnsi="Times New Roman"/>
          <w:sz w:val="22"/>
          <w:szCs w:val="22"/>
        </w:rPr>
        <w:t>,</w:t>
      </w:r>
      <w:r w:rsidR="00CC6614" w:rsidRPr="00B06029">
        <w:rPr>
          <w:rFonts w:ascii="Times New Roman" w:hAnsi="Times New Roman"/>
          <w:sz w:val="22"/>
          <w:szCs w:val="22"/>
        </w:rPr>
        <w:t xml:space="preserve"> с учетом потребностей Участника</w:t>
      </w:r>
      <w:r w:rsidR="00CC6614">
        <w:rPr>
          <w:rFonts w:ascii="Times New Roman" w:hAnsi="Times New Roman"/>
          <w:sz w:val="22"/>
          <w:szCs w:val="22"/>
        </w:rPr>
        <w:t xml:space="preserve"> долевого строительства.</w:t>
      </w:r>
    </w:p>
    <w:p w:rsidR="00DD55EA" w:rsidRPr="00B06029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 xml:space="preserve">В </w:t>
      </w:r>
      <w:r w:rsidR="00872CBE" w:rsidRPr="00B06029">
        <w:rPr>
          <w:rFonts w:ascii="Times New Roman" w:hAnsi="Times New Roman"/>
          <w:sz w:val="22"/>
          <w:szCs w:val="22"/>
        </w:rPr>
        <w:t>цену</w:t>
      </w:r>
      <w:r w:rsidRPr="00B06029">
        <w:rPr>
          <w:rFonts w:ascii="Times New Roman" w:hAnsi="Times New Roman"/>
          <w:sz w:val="22"/>
          <w:szCs w:val="22"/>
        </w:rPr>
        <w:t xml:space="preserve"> 1</w:t>
      </w:r>
      <w:r w:rsidR="00F2211D">
        <w:rPr>
          <w:rFonts w:ascii="Times New Roman" w:hAnsi="Times New Roman"/>
          <w:sz w:val="22"/>
          <w:szCs w:val="22"/>
        </w:rPr>
        <w:t xml:space="preserve"> (Одного)</w:t>
      </w:r>
      <w:r w:rsidRPr="00B06029">
        <w:rPr>
          <w:rFonts w:ascii="Times New Roman" w:hAnsi="Times New Roman"/>
          <w:sz w:val="22"/>
          <w:szCs w:val="22"/>
        </w:rPr>
        <w:t xml:space="preserve"> кв</w:t>
      </w:r>
      <w:proofErr w:type="gramStart"/>
      <w:r w:rsidRPr="00B06029">
        <w:rPr>
          <w:rFonts w:ascii="Times New Roman" w:hAnsi="Times New Roman"/>
          <w:sz w:val="22"/>
          <w:szCs w:val="22"/>
        </w:rPr>
        <w:t>.м</w:t>
      </w:r>
      <w:proofErr w:type="gramEnd"/>
      <w:r w:rsidRPr="00B06029">
        <w:rPr>
          <w:rFonts w:ascii="Times New Roman" w:hAnsi="Times New Roman"/>
          <w:sz w:val="22"/>
          <w:szCs w:val="22"/>
        </w:rPr>
        <w:t xml:space="preserve"> </w:t>
      </w:r>
      <w:r w:rsidR="00F2211D">
        <w:rPr>
          <w:rFonts w:ascii="Times New Roman" w:hAnsi="Times New Roman"/>
          <w:sz w:val="22"/>
          <w:szCs w:val="22"/>
        </w:rPr>
        <w:t xml:space="preserve">Объекта долевого строительства </w:t>
      </w:r>
      <w:r w:rsidRPr="00B06029">
        <w:rPr>
          <w:rFonts w:ascii="Times New Roman" w:hAnsi="Times New Roman"/>
          <w:sz w:val="22"/>
          <w:szCs w:val="22"/>
        </w:rPr>
        <w:t>не входит: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настилка полов (паркет, линолеум</w:t>
      </w:r>
      <w:r w:rsidR="00651214">
        <w:rPr>
          <w:rFonts w:ascii="Times New Roman" w:hAnsi="Times New Roman"/>
          <w:sz w:val="22"/>
          <w:szCs w:val="22"/>
        </w:rPr>
        <w:t xml:space="preserve"> и т.д</w:t>
      </w:r>
      <w:r w:rsidR="00863EA7">
        <w:rPr>
          <w:rFonts w:ascii="Times New Roman" w:hAnsi="Times New Roman"/>
          <w:sz w:val="22"/>
          <w:szCs w:val="22"/>
        </w:rPr>
        <w:t>.</w:t>
      </w:r>
      <w:r w:rsidRPr="00B06029">
        <w:rPr>
          <w:rFonts w:ascii="Times New Roman" w:hAnsi="Times New Roman"/>
          <w:sz w:val="22"/>
          <w:szCs w:val="22"/>
        </w:rPr>
        <w:t>);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устройство рустов;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устройство полов из керамической плитки</w:t>
      </w:r>
      <w:r w:rsidR="00651214">
        <w:rPr>
          <w:rFonts w:ascii="Times New Roman" w:hAnsi="Times New Roman"/>
          <w:sz w:val="22"/>
          <w:szCs w:val="22"/>
        </w:rPr>
        <w:t xml:space="preserve"> и т.п.</w:t>
      </w:r>
      <w:r w:rsidRPr="00B06029">
        <w:rPr>
          <w:rFonts w:ascii="Times New Roman" w:hAnsi="Times New Roman"/>
          <w:sz w:val="22"/>
          <w:szCs w:val="22"/>
        </w:rPr>
        <w:t>;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шпатлевка и окраска потолков;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шпатлевка, окраска и оклейка стен обоями;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облицовка стен глазурованной плиткой</w:t>
      </w:r>
      <w:r w:rsidR="00651214">
        <w:rPr>
          <w:rFonts w:ascii="Times New Roman" w:hAnsi="Times New Roman"/>
          <w:sz w:val="22"/>
          <w:szCs w:val="22"/>
        </w:rPr>
        <w:t xml:space="preserve"> и т.п.</w:t>
      </w:r>
      <w:r w:rsidRPr="00B06029">
        <w:rPr>
          <w:rFonts w:ascii="Times New Roman" w:hAnsi="Times New Roman"/>
          <w:sz w:val="22"/>
          <w:szCs w:val="22"/>
        </w:rPr>
        <w:t>;</w:t>
      </w:r>
    </w:p>
    <w:p w:rsidR="00DD55EA" w:rsidRPr="00B06029" w:rsidRDefault="00DD55EA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установка внутренних дверных блоков и подоконников;</w:t>
      </w:r>
    </w:p>
    <w:p w:rsidR="00DD55EA" w:rsidRPr="00B06029" w:rsidRDefault="00812B46" w:rsidP="003F14C5">
      <w:pPr>
        <w:numPr>
          <w:ilvl w:val="0"/>
          <w:numId w:val="20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 xml:space="preserve">установка </w:t>
      </w:r>
      <w:r w:rsidR="00FA5628" w:rsidRPr="00B06029">
        <w:rPr>
          <w:rFonts w:ascii="Times New Roman" w:hAnsi="Times New Roman"/>
          <w:sz w:val="22"/>
          <w:szCs w:val="22"/>
        </w:rPr>
        <w:t>сантехнического оборудования</w:t>
      </w:r>
      <w:r w:rsidR="00DD55EA" w:rsidRPr="00B06029">
        <w:rPr>
          <w:rFonts w:ascii="Times New Roman" w:hAnsi="Times New Roman"/>
          <w:sz w:val="22"/>
          <w:szCs w:val="22"/>
        </w:rPr>
        <w:t xml:space="preserve"> (ва</w:t>
      </w:r>
      <w:r w:rsidR="00457F50" w:rsidRPr="00B06029">
        <w:rPr>
          <w:rFonts w:ascii="Times New Roman" w:hAnsi="Times New Roman"/>
          <w:sz w:val="22"/>
          <w:szCs w:val="22"/>
        </w:rPr>
        <w:t>нна, умывальник, унитаз, мойка)</w:t>
      </w:r>
      <w:r w:rsidR="00F2211D">
        <w:rPr>
          <w:rFonts w:ascii="Times New Roman" w:hAnsi="Times New Roman"/>
          <w:sz w:val="22"/>
          <w:szCs w:val="22"/>
        </w:rPr>
        <w:t>,</w:t>
      </w:r>
      <w:r w:rsidR="00BF35E8" w:rsidRPr="00B06029">
        <w:rPr>
          <w:rFonts w:ascii="Times New Roman" w:hAnsi="Times New Roman"/>
          <w:sz w:val="22"/>
          <w:szCs w:val="22"/>
        </w:rPr>
        <w:t xml:space="preserve"> </w:t>
      </w:r>
      <w:r w:rsidR="00DD55EA" w:rsidRPr="00B06029">
        <w:rPr>
          <w:rFonts w:ascii="Times New Roman" w:hAnsi="Times New Roman"/>
          <w:sz w:val="22"/>
          <w:szCs w:val="22"/>
        </w:rPr>
        <w:t>без установки конечных сантехнических приборов</w:t>
      </w:r>
      <w:r w:rsidR="00457F50" w:rsidRPr="00B0602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457F50" w:rsidRPr="00B06029">
        <w:rPr>
          <w:rFonts w:ascii="Times New Roman" w:hAnsi="Times New Roman"/>
          <w:sz w:val="22"/>
          <w:szCs w:val="22"/>
        </w:rPr>
        <w:t>электроустановочных</w:t>
      </w:r>
      <w:proofErr w:type="spellEnd"/>
      <w:r w:rsidR="00457F50" w:rsidRPr="00B06029">
        <w:rPr>
          <w:rFonts w:ascii="Times New Roman" w:hAnsi="Times New Roman"/>
          <w:sz w:val="22"/>
          <w:szCs w:val="22"/>
        </w:rPr>
        <w:t xml:space="preserve"> изделий</w:t>
      </w:r>
      <w:r w:rsidR="00FA5628" w:rsidRPr="00B06029">
        <w:rPr>
          <w:rFonts w:ascii="Times New Roman" w:hAnsi="Times New Roman"/>
          <w:sz w:val="22"/>
          <w:szCs w:val="22"/>
        </w:rPr>
        <w:t>.</w:t>
      </w:r>
      <w:r w:rsidR="00DD55EA" w:rsidRPr="00B06029">
        <w:rPr>
          <w:rFonts w:ascii="Times New Roman" w:hAnsi="Times New Roman"/>
          <w:sz w:val="22"/>
          <w:szCs w:val="22"/>
        </w:rPr>
        <w:t xml:space="preserve"> </w:t>
      </w:r>
    </w:p>
    <w:p w:rsidR="00DD55EA" w:rsidRPr="00677A46" w:rsidRDefault="00812B46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2.1.5.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В рамках Д</w:t>
      </w:r>
      <w:r w:rsidR="00DD55EA" w:rsidRPr="00677A46">
        <w:rPr>
          <w:rFonts w:ascii="Times New Roman" w:hAnsi="Times New Roman"/>
          <w:sz w:val="22"/>
          <w:szCs w:val="22"/>
        </w:rPr>
        <w:t>оговора</w:t>
      </w:r>
      <w:r w:rsidRPr="00677A46">
        <w:rPr>
          <w:rFonts w:ascii="Times New Roman" w:hAnsi="Times New Roman"/>
          <w:sz w:val="22"/>
          <w:szCs w:val="22"/>
        </w:rPr>
        <w:t>,</w:t>
      </w:r>
      <w:r w:rsidR="00DD55EA" w:rsidRPr="00677A46">
        <w:rPr>
          <w:rFonts w:ascii="Times New Roman" w:hAnsi="Times New Roman"/>
          <w:sz w:val="22"/>
          <w:szCs w:val="22"/>
        </w:rPr>
        <w:t xml:space="preserve"> Застройщик производит следующие виды работ: </w:t>
      </w:r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оформление в установленном порядке </w:t>
      </w:r>
      <w:r w:rsidR="00812B46" w:rsidRPr="00677A46">
        <w:rPr>
          <w:rFonts w:ascii="Times New Roman" w:hAnsi="Times New Roman"/>
          <w:sz w:val="22"/>
          <w:szCs w:val="22"/>
        </w:rPr>
        <w:t>З</w:t>
      </w:r>
      <w:r w:rsidRPr="00677A46">
        <w:rPr>
          <w:rFonts w:ascii="Times New Roman" w:hAnsi="Times New Roman"/>
          <w:sz w:val="22"/>
          <w:szCs w:val="22"/>
        </w:rPr>
        <w:t>емельного участка под строительство</w:t>
      </w:r>
      <w:r w:rsidR="00F2211D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Pr="00677A46">
        <w:rPr>
          <w:rFonts w:ascii="Times New Roman" w:hAnsi="Times New Roman"/>
          <w:sz w:val="22"/>
          <w:szCs w:val="22"/>
        </w:rPr>
        <w:t xml:space="preserve">; </w:t>
      </w:r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разработку, согласование и утверждение проектно-сметной документации</w:t>
      </w:r>
      <w:r w:rsidR="00F2211D">
        <w:rPr>
          <w:rFonts w:ascii="Times New Roman" w:hAnsi="Times New Roman"/>
          <w:sz w:val="22"/>
          <w:szCs w:val="22"/>
        </w:rPr>
        <w:t xml:space="preserve"> на Многоквартирный дом</w:t>
      </w:r>
      <w:r w:rsidRPr="00677A46">
        <w:rPr>
          <w:rFonts w:ascii="Times New Roman" w:hAnsi="Times New Roman"/>
          <w:sz w:val="22"/>
          <w:szCs w:val="22"/>
        </w:rPr>
        <w:t xml:space="preserve">; </w:t>
      </w:r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677A46">
        <w:rPr>
          <w:rFonts w:ascii="Times New Roman" w:hAnsi="Times New Roman"/>
          <w:sz w:val="22"/>
          <w:szCs w:val="22"/>
        </w:rPr>
        <w:t>оформление разрешительной документации; организацию выполнения и выполнение строительно-монтажных работ, включая: благоустройство территории (вертикальная планировка, устройство дорог, проездов, автостоянок, тротуаров, детских и хозяйственных площадок, установку малых форм, озеленение придомовой территории), прокладку внутренних и наружных сетей горячего и холодного водоснабжения, хозяйственно</w:t>
      </w:r>
      <w:r w:rsidR="00F2211D">
        <w:rPr>
          <w:rFonts w:ascii="Times New Roman" w:hAnsi="Times New Roman"/>
          <w:sz w:val="22"/>
          <w:szCs w:val="22"/>
        </w:rPr>
        <w:t>-</w:t>
      </w:r>
      <w:r w:rsidRPr="00677A46">
        <w:rPr>
          <w:rFonts w:ascii="Times New Roman" w:hAnsi="Times New Roman"/>
          <w:sz w:val="22"/>
          <w:szCs w:val="22"/>
        </w:rPr>
        <w:t>фекальной и ливневой канализаций, дренажных систем, теплосети, сетей связи, сетей электроснабжения, электроосвещения;</w:t>
      </w:r>
      <w:proofErr w:type="gramEnd"/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привлечение </w:t>
      </w:r>
      <w:r w:rsidR="00866062" w:rsidRPr="00677A46">
        <w:rPr>
          <w:rFonts w:ascii="Times New Roman" w:hAnsi="Times New Roman"/>
          <w:sz w:val="22"/>
          <w:szCs w:val="22"/>
        </w:rPr>
        <w:t xml:space="preserve">третьих лиц для выполнения подрядных и прочих работ в рамках реализации проекта по строительству </w:t>
      </w:r>
      <w:r w:rsidR="00F2211D">
        <w:rPr>
          <w:rFonts w:ascii="Times New Roman" w:hAnsi="Times New Roman"/>
          <w:sz w:val="22"/>
          <w:szCs w:val="22"/>
        </w:rPr>
        <w:t>Многоквартирного</w:t>
      </w:r>
      <w:r w:rsidR="00F2211D" w:rsidRPr="00677A46">
        <w:rPr>
          <w:rFonts w:ascii="Times New Roman" w:hAnsi="Times New Roman"/>
          <w:sz w:val="22"/>
          <w:szCs w:val="22"/>
        </w:rPr>
        <w:t xml:space="preserve"> </w:t>
      </w:r>
      <w:r w:rsidR="00866062" w:rsidRPr="00677A46">
        <w:rPr>
          <w:rFonts w:ascii="Times New Roman" w:hAnsi="Times New Roman"/>
          <w:sz w:val="22"/>
          <w:szCs w:val="22"/>
        </w:rPr>
        <w:t>дома</w:t>
      </w:r>
      <w:r w:rsidRPr="00677A46">
        <w:rPr>
          <w:rFonts w:ascii="Times New Roman" w:hAnsi="Times New Roman"/>
          <w:sz w:val="22"/>
          <w:szCs w:val="22"/>
        </w:rPr>
        <w:t xml:space="preserve">; </w:t>
      </w:r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оформление необходимых документов для передачи Объекта долевого строительства в собственность </w:t>
      </w:r>
      <w:r w:rsidR="00812B46" w:rsidRPr="00677A46">
        <w:rPr>
          <w:rFonts w:ascii="Times New Roman" w:hAnsi="Times New Roman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частника долевого строительства</w:t>
      </w:r>
      <w:r w:rsidR="00F2211D">
        <w:rPr>
          <w:rFonts w:ascii="Times New Roman" w:hAnsi="Times New Roman"/>
          <w:sz w:val="22"/>
          <w:szCs w:val="22"/>
        </w:rPr>
        <w:t>, в соответствии с требованиями законодательства</w:t>
      </w:r>
      <w:r w:rsidRPr="00677A46">
        <w:rPr>
          <w:rFonts w:ascii="Times New Roman" w:hAnsi="Times New Roman"/>
          <w:sz w:val="22"/>
          <w:szCs w:val="22"/>
        </w:rPr>
        <w:t xml:space="preserve">; </w:t>
      </w:r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обеспечение охраны и содержания </w:t>
      </w:r>
      <w:r w:rsidR="00812B46" w:rsidRPr="00677A46">
        <w:rPr>
          <w:rFonts w:ascii="Times New Roman" w:hAnsi="Times New Roman"/>
          <w:sz w:val="22"/>
          <w:szCs w:val="22"/>
        </w:rPr>
        <w:t>Объекта долевого строительства</w:t>
      </w:r>
      <w:r w:rsidRPr="00677A46">
        <w:rPr>
          <w:rFonts w:ascii="Times New Roman" w:hAnsi="Times New Roman"/>
          <w:sz w:val="22"/>
          <w:szCs w:val="22"/>
        </w:rPr>
        <w:t xml:space="preserve"> до его передачи </w:t>
      </w:r>
      <w:r w:rsidR="00812B46" w:rsidRPr="00677A46">
        <w:rPr>
          <w:rFonts w:ascii="Times New Roman" w:hAnsi="Times New Roman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 xml:space="preserve">частнику долевого строительства; </w:t>
      </w:r>
    </w:p>
    <w:p w:rsidR="00DD55EA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выполнение технических условий на строительство</w:t>
      </w:r>
      <w:r w:rsidR="00F2211D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Pr="00677A46">
        <w:rPr>
          <w:rFonts w:ascii="Times New Roman" w:hAnsi="Times New Roman"/>
          <w:sz w:val="22"/>
          <w:szCs w:val="22"/>
        </w:rPr>
        <w:t>;</w:t>
      </w:r>
    </w:p>
    <w:p w:rsidR="00070D34" w:rsidRPr="00677A46" w:rsidRDefault="00DD55EA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технический надзор за строительством</w:t>
      </w:r>
      <w:r w:rsidR="00F2211D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="00070D34" w:rsidRPr="00677A46">
        <w:rPr>
          <w:rFonts w:ascii="Times New Roman" w:hAnsi="Times New Roman"/>
          <w:sz w:val="22"/>
          <w:szCs w:val="22"/>
        </w:rPr>
        <w:t>;</w:t>
      </w:r>
    </w:p>
    <w:p w:rsidR="00DD55EA" w:rsidRPr="00677A46" w:rsidRDefault="00070D34" w:rsidP="003F14C5">
      <w:pPr>
        <w:numPr>
          <w:ilvl w:val="0"/>
          <w:numId w:val="19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привлечение третьих лиц для выполнения вышеуказанных и иных подрядных работ</w:t>
      </w:r>
      <w:r w:rsidR="00DD55EA" w:rsidRPr="00677A46">
        <w:rPr>
          <w:rFonts w:ascii="Times New Roman" w:hAnsi="Times New Roman"/>
          <w:sz w:val="22"/>
          <w:szCs w:val="22"/>
        </w:rPr>
        <w:t>.</w:t>
      </w:r>
    </w:p>
    <w:p w:rsidR="00543A84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2.1.6.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Застройщик имеет право на досрочное исполнение своих обязательств.</w:t>
      </w:r>
    </w:p>
    <w:p w:rsidR="00A97974" w:rsidRPr="00677A46" w:rsidRDefault="00A97974" w:rsidP="003F14C5">
      <w:pPr>
        <w:pStyle w:val="a4"/>
        <w:spacing w:after="0"/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2.1.7.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Застройщик</w:t>
      </w:r>
      <w:r w:rsidRPr="00677A46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-2"/>
          <w:sz w:val="22"/>
          <w:szCs w:val="22"/>
        </w:rPr>
        <w:t>ме</w:t>
      </w:r>
      <w:r w:rsidRPr="00677A46">
        <w:rPr>
          <w:rFonts w:ascii="Times New Roman" w:hAnsi="Times New Roman"/>
          <w:sz w:val="22"/>
          <w:szCs w:val="22"/>
        </w:rPr>
        <w:t>ет</w:t>
      </w:r>
      <w:r w:rsidRPr="00677A46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ис</w:t>
      </w:r>
      <w:r w:rsidRPr="00677A46">
        <w:rPr>
          <w:rFonts w:ascii="Times New Roman" w:hAnsi="Times New Roman"/>
          <w:spacing w:val="-2"/>
          <w:sz w:val="22"/>
          <w:szCs w:val="22"/>
        </w:rPr>
        <w:t>к</w:t>
      </w:r>
      <w:r w:rsidRPr="00677A46">
        <w:rPr>
          <w:rFonts w:ascii="Times New Roman" w:hAnsi="Times New Roman"/>
          <w:sz w:val="22"/>
          <w:szCs w:val="22"/>
        </w:rPr>
        <w:t>лю</w:t>
      </w:r>
      <w:r w:rsidRPr="00677A46">
        <w:rPr>
          <w:rFonts w:ascii="Times New Roman" w:hAnsi="Times New Roman"/>
          <w:spacing w:val="-1"/>
          <w:sz w:val="22"/>
          <w:szCs w:val="22"/>
        </w:rPr>
        <w:t>ч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-2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ельн</w:t>
      </w:r>
      <w:r w:rsidRPr="00677A46">
        <w:rPr>
          <w:rFonts w:ascii="Times New Roman" w:hAnsi="Times New Roman"/>
          <w:spacing w:val="-3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>е</w:t>
      </w:r>
      <w:r w:rsidRPr="00677A46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пра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о,</w:t>
      </w:r>
      <w:r w:rsidRPr="00677A46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без</w:t>
      </w:r>
      <w:r w:rsidRPr="00677A46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с</w:t>
      </w:r>
      <w:r w:rsidRPr="00677A46">
        <w:rPr>
          <w:rFonts w:ascii="Times New Roman" w:hAnsi="Times New Roman"/>
          <w:spacing w:val="-2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>гласо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ан</w:t>
      </w:r>
      <w:r w:rsidRPr="00677A46">
        <w:rPr>
          <w:rFonts w:ascii="Times New Roman" w:hAnsi="Times New Roman"/>
          <w:spacing w:val="-1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я</w:t>
      </w:r>
      <w:r w:rsidRPr="00677A46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с</w:t>
      </w:r>
      <w:r w:rsidRPr="00677A46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У</w:t>
      </w:r>
      <w:r w:rsidRPr="00677A46">
        <w:rPr>
          <w:rFonts w:ascii="Times New Roman" w:hAnsi="Times New Roman"/>
          <w:spacing w:val="-1"/>
          <w:sz w:val="22"/>
          <w:szCs w:val="22"/>
        </w:rPr>
        <w:t>ч</w:t>
      </w:r>
      <w:r w:rsidRPr="00677A46">
        <w:rPr>
          <w:rFonts w:ascii="Times New Roman" w:hAnsi="Times New Roman"/>
          <w:spacing w:val="-2"/>
          <w:sz w:val="22"/>
          <w:szCs w:val="22"/>
        </w:rPr>
        <w:t>а</w:t>
      </w:r>
      <w:r w:rsidRPr="00677A46">
        <w:rPr>
          <w:rFonts w:ascii="Times New Roman" w:hAnsi="Times New Roman"/>
          <w:sz w:val="22"/>
          <w:szCs w:val="22"/>
        </w:rPr>
        <w:t>стн</w:t>
      </w:r>
      <w:r w:rsidRPr="00677A46">
        <w:rPr>
          <w:rFonts w:ascii="Times New Roman" w:hAnsi="Times New Roman"/>
          <w:spacing w:val="-2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ком доле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о</w:t>
      </w:r>
      <w:r w:rsidRPr="00677A46">
        <w:rPr>
          <w:rFonts w:ascii="Times New Roman" w:hAnsi="Times New Roman"/>
          <w:spacing w:val="-2"/>
          <w:sz w:val="22"/>
          <w:szCs w:val="22"/>
        </w:rPr>
        <w:t>г</w:t>
      </w:r>
      <w:r w:rsidRPr="00677A46">
        <w:rPr>
          <w:rFonts w:ascii="Times New Roman" w:hAnsi="Times New Roman"/>
          <w:sz w:val="22"/>
          <w:szCs w:val="22"/>
        </w:rPr>
        <w:t>о строи</w:t>
      </w:r>
      <w:r w:rsidRPr="00677A46">
        <w:rPr>
          <w:rFonts w:ascii="Times New Roman" w:hAnsi="Times New Roman"/>
          <w:spacing w:val="-2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ел</w:t>
      </w:r>
      <w:r w:rsidRPr="00677A46">
        <w:rPr>
          <w:rFonts w:ascii="Times New Roman" w:hAnsi="Times New Roman"/>
          <w:spacing w:val="-2"/>
          <w:sz w:val="22"/>
          <w:szCs w:val="22"/>
        </w:rPr>
        <w:t>ь</w:t>
      </w:r>
      <w:r w:rsidRPr="00677A46">
        <w:rPr>
          <w:rFonts w:ascii="Times New Roman" w:hAnsi="Times New Roman"/>
          <w:sz w:val="22"/>
          <w:szCs w:val="22"/>
        </w:rPr>
        <w:t>ст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а, на</w:t>
      </w:r>
      <w:r w:rsidRPr="00677A46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несение нес</w:t>
      </w:r>
      <w:r w:rsidRPr="00677A46">
        <w:rPr>
          <w:rFonts w:ascii="Times New Roman" w:hAnsi="Times New Roman"/>
          <w:spacing w:val="-3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щест</w:t>
      </w:r>
      <w:r w:rsidRPr="00677A46">
        <w:rPr>
          <w:rFonts w:ascii="Times New Roman" w:hAnsi="Times New Roman"/>
          <w:spacing w:val="-2"/>
          <w:sz w:val="22"/>
          <w:szCs w:val="22"/>
        </w:rPr>
        <w:t>ве</w:t>
      </w:r>
      <w:r w:rsidRPr="00677A46">
        <w:rPr>
          <w:rFonts w:ascii="Times New Roman" w:hAnsi="Times New Roman"/>
          <w:sz w:val="22"/>
          <w:szCs w:val="22"/>
        </w:rPr>
        <w:t>н</w:t>
      </w:r>
      <w:r w:rsidRPr="00677A46">
        <w:rPr>
          <w:rFonts w:ascii="Times New Roman" w:hAnsi="Times New Roman"/>
          <w:spacing w:val="-2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ых и</w:t>
      </w:r>
      <w:r w:rsidRPr="00677A46">
        <w:rPr>
          <w:rFonts w:ascii="Times New Roman" w:hAnsi="Times New Roman"/>
          <w:spacing w:val="-2"/>
          <w:sz w:val="22"/>
          <w:szCs w:val="22"/>
        </w:rPr>
        <w:t>з</w:t>
      </w:r>
      <w:r w:rsidRPr="00677A46">
        <w:rPr>
          <w:rFonts w:ascii="Times New Roman" w:hAnsi="Times New Roman"/>
          <w:sz w:val="22"/>
          <w:szCs w:val="22"/>
        </w:rPr>
        <w:t>ме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ен</w:t>
      </w:r>
      <w:r w:rsidRPr="00677A46">
        <w:rPr>
          <w:rFonts w:ascii="Times New Roman" w:hAnsi="Times New Roman"/>
          <w:spacing w:val="-1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й в проектн</w:t>
      </w:r>
      <w:r w:rsidRPr="00677A46">
        <w:rPr>
          <w:rFonts w:ascii="Times New Roman" w:hAnsi="Times New Roman"/>
          <w:spacing w:val="-3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ю</w:t>
      </w:r>
      <w:r w:rsidRPr="00677A46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док</w:t>
      </w:r>
      <w:r w:rsidRPr="00677A46">
        <w:rPr>
          <w:rFonts w:ascii="Times New Roman" w:hAnsi="Times New Roman"/>
          <w:spacing w:val="-3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ме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тац</w:t>
      </w:r>
      <w:r w:rsidRPr="00677A46">
        <w:rPr>
          <w:rFonts w:ascii="Times New Roman" w:hAnsi="Times New Roman"/>
          <w:spacing w:val="-2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ю на строи</w:t>
      </w:r>
      <w:r w:rsidRPr="00677A46">
        <w:rPr>
          <w:rFonts w:ascii="Times New Roman" w:hAnsi="Times New Roman"/>
          <w:spacing w:val="-2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ел</w:t>
      </w:r>
      <w:r w:rsidRPr="00677A46">
        <w:rPr>
          <w:rFonts w:ascii="Times New Roman" w:hAnsi="Times New Roman"/>
          <w:spacing w:val="-2"/>
          <w:sz w:val="22"/>
          <w:szCs w:val="22"/>
        </w:rPr>
        <w:t>ь</w:t>
      </w:r>
      <w:r w:rsidRPr="00677A46">
        <w:rPr>
          <w:rFonts w:ascii="Times New Roman" w:hAnsi="Times New Roman"/>
          <w:sz w:val="22"/>
          <w:szCs w:val="22"/>
        </w:rPr>
        <w:t>ст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о</w:t>
      </w:r>
      <w:r w:rsidRPr="00677A46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F2211D">
        <w:rPr>
          <w:rFonts w:ascii="Times New Roman" w:hAnsi="Times New Roman"/>
          <w:spacing w:val="-2"/>
          <w:sz w:val="22"/>
          <w:szCs w:val="22"/>
        </w:rPr>
        <w:t>Многоквартирного</w:t>
      </w:r>
      <w:r w:rsidR="00F2211D" w:rsidRPr="00677A46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677A46">
        <w:rPr>
          <w:rFonts w:ascii="Times New Roman" w:hAnsi="Times New Roman"/>
          <w:spacing w:val="-2"/>
          <w:sz w:val="22"/>
          <w:szCs w:val="22"/>
        </w:rPr>
        <w:t>д</w:t>
      </w:r>
      <w:r w:rsidRPr="00677A46">
        <w:rPr>
          <w:rFonts w:ascii="Times New Roman" w:hAnsi="Times New Roman"/>
          <w:spacing w:val="-3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>ма</w:t>
      </w:r>
      <w:r w:rsidRPr="00677A46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677A46">
        <w:rPr>
          <w:rFonts w:ascii="Times New Roman" w:hAnsi="Times New Roman"/>
          <w:spacing w:val="-2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>б</w:t>
      </w:r>
      <w:r w:rsidRPr="00677A46">
        <w:rPr>
          <w:rFonts w:ascii="Times New Roman" w:hAnsi="Times New Roman"/>
          <w:spacing w:val="1"/>
          <w:sz w:val="22"/>
          <w:szCs w:val="22"/>
        </w:rPr>
        <w:t>ъ</w:t>
      </w:r>
      <w:r w:rsidRPr="00677A46">
        <w:rPr>
          <w:rFonts w:ascii="Times New Roman" w:hAnsi="Times New Roman"/>
          <w:spacing w:val="-2"/>
          <w:sz w:val="22"/>
          <w:szCs w:val="22"/>
        </w:rPr>
        <w:t>е</w:t>
      </w:r>
      <w:r w:rsidRPr="00677A46">
        <w:rPr>
          <w:rFonts w:ascii="Times New Roman" w:hAnsi="Times New Roman"/>
          <w:sz w:val="22"/>
          <w:szCs w:val="22"/>
        </w:rPr>
        <w:t>кта</w:t>
      </w:r>
      <w:r w:rsidRPr="00677A46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д</w:t>
      </w:r>
      <w:r w:rsidRPr="00677A46">
        <w:rPr>
          <w:rFonts w:ascii="Times New Roman" w:hAnsi="Times New Roman"/>
          <w:spacing w:val="-2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>левого</w:t>
      </w:r>
      <w:r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с</w:t>
      </w:r>
      <w:r w:rsidRPr="00677A46">
        <w:rPr>
          <w:rFonts w:ascii="Times New Roman" w:hAnsi="Times New Roman"/>
          <w:spacing w:val="-3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рои</w:t>
      </w:r>
      <w:r w:rsidRPr="00677A46">
        <w:rPr>
          <w:rFonts w:ascii="Times New Roman" w:hAnsi="Times New Roman"/>
          <w:spacing w:val="-2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ельст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а,</w:t>
      </w:r>
      <w:r w:rsidRPr="00677A46">
        <w:rPr>
          <w:rFonts w:ascii="Times New Roman" w:hAnsi="Times New Roman"/>
          <w:spacing w:val="44"/>
          <w:sz w:val="22"/>
          <w:szCs w:val="22"/>
        </w:rPr>
        <w:t xml:space="preserve"> </w:t>
      </w:r>
      <w:r w:rsidRPr="00677A46">
        <w:rPr>
          <w:rFonts w:ascii="Times New Roman" w:hAnsi="Times New Roman"/>
          <w:spacing w:val="-3"/>
          <w:sz w:val="22"/>
          <w:szCs w:val="22"/>
        </w:rPr>
        <w:t>п</w:t>
      </w:r>
      <w:r w:rsidRPr="00677A46">
        <w:rPr>
          <w:rFonts w:ascii="Times New Roman" w:hAnsi="Times New Roman"/>
          <w:sz w:val="22"/>
          <w:szCs w:val="22"/>
        </w:rPr>
        <w:t xml:space="preserve">ри </w:t>
      </w:r>
      <w:r w:rsidRPr="00677A46">
        <w:rPr>
          <w:rFonts w:ascii="Times New Roman" w:hAnsi="Times New Roman"/>
          <w:spacing w:val="-3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слов</w:t>
      </w:r>
      <w:r w:rsidRPr="00677A46">
        <w:rPr>
          <w:rFonts w:ascii="Times New Roman" w:hAnsi="Times New Roman"/>
          <w:spacing w:val="-1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и их сог</w:t>
      </w:r>
      <w:r w:rsidRPr="00677A46">
        <w:rPr>
          <w:rFonts w:ascii="Times New Roman" w:hAnsi="Times New Roman"/>
          <w:spacing w:val="-3"/>
          <w:sz w:val="22"/>
          <w:szCs w:val="22"/>
        </w:rPr>
        <w:t>л</w:t>
      </w:r>
      <w:r w:rsidRPr="00677A46">
        <w:rPr>
          <w:rFonts w:ascii="Times New Roman" w:hAnsi="Times New Roman"/>
          <w:sz w:val="22"/>
          <w:szCs w:val="22"/>
        </w:rPr>
        <w:t>асо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ан</w:t>
      </w:r>
      <w:r w:rsidRPr="00677A46">
        <w:rPr>
          <w:rFonts w:ascii="Times New Roman" w:hAnsi="Times New Roman"/>
          <w:spacing w:val="-1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я с соот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етс</w:t>
      </w:r>
      <w:r w:rsidRPr="00677A46">
        <w:rPr>
          <w:rFonts w:ascii="Times New Roman" w:hAnsi="Times New Roman"/>
          <w:spacing w:val="4"/>
          <w:sz w:val="22"/>
          <w:szCs w:val="22"/>
        </w:rPr>
        <w:t>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pacing w:val="-3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ющи</w:t>
      </w:r>
      <w:r w:rsidRPr="00677A46">
        <w:rPr>
          <w:rFonts w:ascii="Times New Roman" w:hAnsi="Times New Roman"/>
          <w:spacing w:val="-1"/>
          <w:sz w:val="22"/>
          <w:szCs w:val="22"/>
        </w:rPr>
        <w:t>м</w:t>
      </w:r>
      <w:r w:rsidRPr="00677A46">
        <w:rPr>
          <w:rFonts w:ascii="Times New Roman" w:hAnsi="Times New Roman"/>
          <w:sz w:val="22"/>
          <w:szCs w:val="22"/>
        </w:rPr>
        <w:t>и гос</w:t>
      </w:r>
      <w:r w:rsidRPr="00677A46">
        <w:rPr>
          <w:rFonts w:ascii="Times New Roman" w:hAnsi="Times New Roman"/>
          <w:spacing w:val="-2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>дарст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ен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ыми</w:t>
      </w:r>
      <w:r w:rsidRPr="00677A46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о</w:t>
      </w:r>
      <w:r w:rsidRPr="00677A46">
        <w:rPr>
          <w:rFonts w:ascii="Times New Roman" w:hAnsi="Times New Roman"/>
          <w:spacing w:val="-3"/>
          <w:sz w:val="22"/>
          <w:szCs w:val="22"/>
        </w:rPr>
        <w:t>р</w:t>
      </w:r>
      <w:r w:rsidRPr="00677A46">
        <w:rPr>
          <w:rFonts w:ascii="Times New Roman" w:hAnsi="Times New Roman"/>
          <w:sz w:val="22"/>
          <w:szCs w:val="22"/>
        </w:rPr>
        <w:t>ган</w:t>
      </w:r>
      <w:r w:rsidRPr="00677A46">
        <w:rPr>
          <w:rFonts w:ascii="Times New Roman" w:hAnsi="Times New Roman"/>
          <w:spacing w:val="-3"/>
          <w:sz w:val="22"/>
          <w:szCs w:val="22"/>
        </w:rPr>
        <w:t>а</w:t>
      </w:r>
      <w:r w:rsidRPr="00677A46">
        <w:rPr>
          <w:rFonts w:ascii="Times New Roman" w:hAnsi="Times New Roman"/>
          <w:sz w:val="22"/>
          <w:szCs w:val="22"/>
        </w:rPr>
        <w:t>ми</w:t>
      </w:r>
      <w:r w:rsidRPr="00677A46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ор</w:t>
      </w:r>
      <w:r w:rsidRPr="00677A46">
        <w:rPr>
          <w:rFonts w:ascii="Times New Roman" w:hAnsi="Times New Roman"/>
          <w:spacing w:val="-2"/>
          <w:sz w:val="22"/>
          <w:szCs w:val="22"/>
        </w:rPr>
        <w:t>г</w:t>
      </w:r>
      <w:r w:rsidRPr="00677A46">
        <w:rPr>
          <w:rFonts w:ascii="Times New Roman" w:hAnsi="Times New Roman"/>
          <w:sz w:val="22"/>
          <w:szCs w:val="22"/>
        </w:rPr>
        <w:t>ан</w:t>
      </w:r>
      <w:r w:rsidRPr="00677A46">
        <w:rPr>
          <w:rFonts w:ascii="Times New Roman" w:hAnsi="Times New Roman"/>
          <w:spacing w:val="-1"/>
          <w:sz w:val="22"/>
          <w:szCs w:val="22"/>
        </w:rPr>
        <w:t>из</w:t>
      </w:r>
      <w:r w:rsidRPr="00677A46">
        <w:rPr>
          <w:rFonts w:ascii="Times New Roman" w:hAnsi="Times New Roman"/>
          <w:sz w:val="22"/>
          <w:szCs w:val="22"/>
        </w:rPr>
        <w:t>ац</w:t>
      </w:r>
      <w:r w:rsidRPr="00677A46">
        <w:rPr>
          <w:rFonts w:ascii="Times New Roman" w:hAnsi="Times New Roman"/>
          <w:spacing w:val="-1"/>
          <w:sz w:val="22"/>
          <w:szCs w:val="22"/>
        </w:rPr>
        <w:t>ия</w:t>
      </w:r>
      <w:r w:rsidRPr="00677A46">
        <w:rPr>
          <w:rFonts w:ascii="Times New Roman" w:hAnsi="Times New Roman"/>
          <w:sz w:val="22"/>
          <w:szCs w:val="22"/>
        </w:rPr>
        <w:t>м</w:t>
      </w:r>
      <w:r w:rsidRPr="00677A46">
        <w:rPr>
          <w:rFonts w:ascii="Times New Roman" w:hAnsi="Times New Roman"/>
          <w:spacing w:val="-2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или</w:t>
      </w:r>
      <w:r w:rsidRPr="00677A46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-2"/>
          <w:sz w:val="22"/>
          <w:szCs w:val="22"/>
        </w:rPr>
        <w:t>з</w:t>
      </w:r>
      <w:r w:rsidRPr="00677A46">
        <w:rPr>
          <w:rFonts w:ascii="Times New Roman" w:hAnsi="Times New Roman"/>
          <w:sz w:val="22"/>
          <w:szCs w:val="22"/>
        </w:rPr>
        <w:t>ме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ен</w:t>
      </w:r>
      <w:r w:rsidRPr="00677A46">
        <w:rPr>
          <w:rFonts w:ascii="Times New Roman" w:hAnsi="Times New Roman"/>
          <w:spacing w:val="-1"/>
          <w:sz w:val="22"/>
          <w:szCs w:val="22"/>
        </w:rPr>
        <w:t>ия</w:t>
      </w:r>
      <w:r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про</w:t>
      </w:r>
      <w:r w:rsidRPr="00677A46">
        <w:rPr>
          <w:rFonts w:ascii="Times New Roman" w:hAnsi="Times New Roman"/>
          <w:spacing w:val="-2"/>
          <w:sz w:val="22"/>
          <w:szCs w:val="22"/>
        </w:rPr>
        <w:t>и</w:t>
      </w:r>
      <w:r w:rsidRPr="00677A46">
        <w:rPr>
          <w:rFonts w:ascii="Times New Roman" w:hAnsi="Times New Roman"/>
          <w:spacing w:val="-1"/>
          <w:sz w:val="22"/>
          <w:szCs w:val="22"/>
        </w:rPr>
        <w:t>з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оди</w:t>
      </w:r>
      <w:r w:rsidRPr="00677A46">
        <w:rPr>
          <w:rFonts w:ascii="Times New Roman" w:hAnsi="Times New Roman"/>
          <w:spacing w:val="-1"/>
          <w:sz w:val="22"/>
          <w:szCs w:val="22"/>
        </w:rPr>
        <w:t>м</w:t>
      </w:r>
      <w:r w:rsidRPr="00677A46">
        <w:rPr>
          <w:rFonts w:ascii="Times New Roman" w:hAnsi="Times New Roman"/>
          <w:spacing w:val="-2"/>
          <w:sz w:val="22"/>
          <w:szCs w:val="22"/>
        </w:rPr>
        <w:t>ы</w:t>
      </w:r>
      <w:r w:rsidRPr="00677A46">
        <w:rPr>
          <w:rFonts w:ascii="Times New Roman" w:hAnsi="Times New Roman"/>
          <w:sz w:val="22"/>
          <w:szCs w:val="22"/>
        </w:rPr>
        <w:t>е</w:t>
      </w:r>
      <w:r w:rsidRPr="00677A4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без</w:t>
      </w:r>
      <w:r w:rsidRPr="00677A46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та</w:t>
      </w:r>
      <w:r w:rsidRPr="00677A46">
        <w:rPr>
          <w:rFonts w:ascii="Times New Roman" w:hAnsi="Times New Roman"/>
          <w:spacing w:val="-2"/>
          <w:sz w:val="22"/>
          <w:szCs w:val="22"/>
        </w:rPr>
        <w:t>к</w:t>
      </w:r>
      <w:r w:rsidRPr="00677A46">
        <w:rPr>
          <w:rFonts w:ascii="Times New Roman" w:hAnsi="Times New Roman"/>
          <w:sz w:val="22"/>
          <w:szCs w:val="22"/>
        </w:rPr>
        <w:t>ого</w:t>
      </w:r>
      <w:r w:rsidRPr="00677A46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со</w:t>
      </w:r>
      <w:r w:rsidRPr="00677A46">
        <w:rPr>
          <w:rFonts w:ascii="Times New Roman" w:hAnsi="Times New Roman"/>
          <w:spacing w:val="-2"/>
          <w:sz w:val="22"/>
          <w:szCs w:val="22"/>
        </w:rPr>
        <w:t>г</w:t>
      </w:r>
      <w:r w:rsidRPr="00677A46">
        <w:rPr>
          <w:rFonts w:ascii="Times New Roman" w:hAnsi="Times New Roman"/>
          <w:sz w:val="22"/>
          <w:szCs w:val="22"/>
        </w:rPr>
        <w:t>ласо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ан</w:t>
      </w:r>
      <w:r w:rsidRPr="00677A46">
        <w:rPr>
          <w:rFonts w:ascii="Times New Roman" w:hAnsi="Times New Roman"/>
          <w:spacing w:val="-1"/>
          <w:sz w:val="22"/>
          <w:szCs w:val="22"/>
        </w:rPr>
        <w:t>ия</w:t>
      </w:r>
      <w:r w:rsidRPr="00677A46">
        <w:rPr>
          <w:rFonts w:ascii="Times New Roman" w:hAnsi="Times New Roman"/>
          <w:sz w:val="22"/>
          <w:szCs w:val="22"/>
        </w:rPr>
        <w:t>, если с</w:t>
      </w:r>
      <w:r w:rsidRPr="00677A46">
        <w:rPr>
          <w:rFonts w:ascii="Times New Roman" w:hAnsi="Times New Roman"/>
          <w:spacing w:val="-3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>гл</w:t>
      </w:r>
      <w:r w:rsidRPr="00677A46">
        <w:rPr>
          <w:rFonts w:ascii="Times New Roman" w:hAnsi="Times New Roman"/>
          <w:spacing w:val="-2"/>
          <w:sz w:val="22"/>
          <w:szCs w:val="22"/>
        </w:rPr>
        <w:t>а</w:t>
      </w:r>
      <w:r w:rsidRPr="00677A46">
        <w:rPr>
          <w:rFonts w:ascii="Times New Roman" w:hAnsi="Times New Roman"/>
          <w:sz w:val="22"/>
          <w:szCs w:val="22"/>
        </w:rPr>
        <w:t>сова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 xml:space="preserve">ие 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 xml:space="preserve">е </w:t>
      </w:r>
      <w:r w:rsidRPr="00677A46">
        <w:rPr>
          <w:rFonts w:ascii="Times New Roman" w:hAnsi="Times New Roman"/>
          <w:spacing w:val="-3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р</w:t>
      </w:r>
      <w:r w:rsidRPr="00677A46">
        <w:rPr>
          <w:rFonts w:ascii="Times New Roman" w:hAnsi="Times New Roman"/>
          <w:spacing w:val="-2"/>
          <w:sz w:val="22"/>
          <w:szCs w:val="22"/>
        </w:rPr>
        <w:t>е</w:t>
      </w:r>
      <w:r w:rsidRPr="00677A46">
        <w:rPr>
          <w:rFonts w:ascii="Times New Roman" w:hAnsi="Times New Roman"/>
          <w:sz w:val="22"/>
          <w:szCs w:val="22"/>
        </w:rPr>
        <w:t>б</w:t>
      </w:r>
      <w:r w:rsidRPr="00677A46">
        <w:rPr>
          <w:rFonts w:ascii="Times New Roman" w:hAnsi="Times New Roman"/>
          <w:spacing w:val="-2"/>
          <w:sz w:val="22"/>
          <w:szCs w:val="22"/>
        </w:rPr>
        <w:t>у</w:t>
      </w:r>
      <w:r w:rsidRPr="00677A46">
        <w:rPr>
          <w:rFonts w:ascii="Times New Roman" w:hAnsi="Times New Roman"/>
          <w:sz w:val="22"/>
          <w:szCs w:val="22"/>
        </w:rPr>
        <w:t xml:space="preserve">ется </w:t>
      </w:r>
      <w:r w:rsidRPr="00677A46">
        <w:rPr>
          <w:rFonts w:ascii="Times New Roman" w:hAnsi="Times New Roman"/>
          <w:spacing w:val="-2"/>
          <w:sz w:val="22"/>
          <w:szCs w:val="22"/>
        </w:rPr>
        <w:t>п</w:t>
      </w:r>
      <w:r w:rsidRPr="00677A46">
        <w:rPr>
          <w:rFonts w:ascii="Times New Roman" w:hAnsi="Times New Roman"/>
          <w:sz w:val="22"/>
          <w:szCs w:val="22"/>
        </w:rPr>
        <w:t xml:space="preserve">о </w:t>
      </w:r>
      <w:r w:rsidRPr="00677A46">
        <w:rPr>
          <w:rFonts w:ascii="Times New Roman" w:hAnsi="Times New Roman"/>
          <w:spacing w:val="-1"/>
          <w:sz w:val="22"/>
          <w:szCs w:val="22"/>
        </w:rPr>
        <w:t>з</w:t>
      </w:r>
      <w:r w:rsidRPr="00677A46">
        <w:rPr>
          <w:rFonts w:ascii="Times New Roman" w:hAnsi="Times New Roman"/>
          <w:sz w:val="22"/>
          <w:szCs w:val="22"/>
        </w:rPr>
        <w:t>аконо</w:t>
      </w:r>
      <w:r w:rsidRPr="00677A46">
        <w:rPr>
          <w:rFonts w:ascii="Times New Roman" w:hAnsi="Times New Roman"/>
          <w:spacing w:val="-3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>ател</w:t>
      </w:r>
      <w:r w:rsidRPr="00677A46">
        <w:rPr>
          <w:rFonts w:ascii="Times New Roman" w:hAnsi="Times New Roman"/>
          <w:spacing w:val="-2"/>
          <w:sz w:val="22"/>
          <w:szCs w:val="22"/>
        </w:rPr>
        <w:t>ь</w:t>
      </w:r>
      <w:r w:rsidRPr="00677A46">
        <w:rPr>
          <w:rFonts w:ascii="Times New Roman" w:hAnsi="Times New Roman"/>
          <w:sz w:val="22"/>
          <w:szCs w:val="22"/>
        </w:rPr>
        <w:t>с</w:t>
      </w:r>
      <w:r w:rsidRPr="00677A46">
        <w:rPr>
          <w:rFonts w:ascii="Times New Roman" w:hAnsi="Times New Roman"/>
          <w:spacing w:val="-3"/>
          <w:sz w:val="22"/>
          <w:szCs w:val="22"/>
        </w:rPr>
        <w:t>т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у</w:t>
      </w:r>
      <w:r w:rsidRPr="00677A46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Р</w:t>
      </w:r>
      <w:r w:rsidRPr="00677A46">
        <w:rPr>
          <w:rFonts w:ascii="Times New Roman" w:hAnsi="Times New Roman"/>
          <w:spacing w:val="1"/>
          <w:sz w:val="22"/>
          <w:szCs w:val="22"/>
        </w:rPr>
        <w:t>Ф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Pr="00677A46" w:rsidRDefault="00DD562B" w:rsidP="003F14C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</w:t>
      </w:r>
      <w:r w:rsidR="00543A84" w:rsidRPr="00677A46">
        <w:rPr>
          <w:rFonts w:ascii="Times New Roman" w:hAnsi="Times New Roman"/>
          <w:b/>
          <w:sz w:val="22"/>
          <w:szCs w:val="22"/>
        </w:rPr>
        <w:t>2</w:t>
      </w:r>
      <w:r w:rsidR="00DD55EA" w:rsidRPr="00677A46">
        <w:rPr>
          <w:rFonts w:ascii="Times New Roman" w:hAnsi="Times New Roman"/>
          <w:b/>
          <w:sz w:val="22"/>
          <w:szCs w:val="22"/>
        </w:rPr>
        <w:t>.2.</w:t>
      </w:r>
      <w:r w:rsidR="0019575C">
        <w:rPr>
          <w:rFonts w:ascii="Times New Roman" w:hAnsi="Times New Roman"/>
          <w:b/>
          <w:sz w:val="22"/>
          <w:szCs w:val="22"/>
        </w:rPr>
        <w:t> </w:t>
      </w:r>
      <w:r w:rsidR="001E41D0">
        <w:rPr>
          <w:rFonts w:ascii="Times New Roman" w:hAnsi="Times New Roman"/>
          <w:b/>
          <w:sz w:val="22"/>
          <w:szCs w:val="22"/>
        </w:rPr>
        <w:t>Права и о</w:t>
      </w:r>
      <w:r w:rsidR="00DD55EA" w:rsidRPr="00677A46">
        <w:rPr>
          <w:rFonts w:ascii="Times New Roman" w:hAnsi="Times New Roman"/>
          <w:b/>
          <w:sz w:val="22"/>
          <w:szCs w:val="22"/>
        </w:rPr>
        <w:t>бязанности Участника долевого строительства</w:t>
      </w:r>
      <w:r w:rsidR="00543A84" w:rsidRPr="00677A46">
        <w:rPr>
          <w:rFonts w:ascii="Times New Roman" w:hAnsi="Times New Roman"/>
          <w:b/>
          <w:sz w:val="22"/>
          <w:szCs w:val="22"/>
        </w:rPr>
        <w:t>: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lastRenderedPageBreak/>
        <w:t>2.2.1.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Своевременно</w:t>
      </w:r>
      <w:r w:rsidR="000E497C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и на предусмотренных статьей 3 Договора условиях</w:t>
      </w:r>
      <w:r w:rsidR="00E57DF0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97DCA" w:rsidRPr="00677A46">
        <w:rPr>
          <w:rFonts w:ascii="Times New Roman" w:hAnsi="Times New Roman"/>
          <w:sz w:val="22"/>
          <w:szCs w:val="22"/>
        </w:rPr>
        <w:t xml:space="preserve">оплатить </w:t>
      </w:r>
      <w:r w:rsidR="00317787">
        <w:rPr>
          <w:rFonts w:ascii="Times New Roman" w:hAnsi="Times New Roman"/>
          <w:sz w:val="22"/>
          <w:szCs w:val="22"/>
        </w:rPr>
        <w:t>ц</w:t>
      </w:r>
      <w:r w:rsidR="00317787" w:rsidRPr="00677A46">
        <w:rPr>
          <w:rFonts w:ascii="Times New Roman" w:hAnsi="Times New Roman"/>
          <w:sz w:val="22"/>
          <w:szCs w:val="22"/>
        </w:rPr>
        <w:t xml:space="preserve">ену </w:t>
      </w:r>
      <w:r w:rsidR="00A97DCA" w:rsidRPr="00677A46">
        <w:rPr>
          <w:rFonts w:ascii="Times New Roman" w:hAnsi="Times New Roman"/>
          <w:sz w:val="22"/>
          <w:szCs w:val="22"/>
        </w:rPr>
        <w:t>Договора</w:t>
      </w:r>
      <w:proofErr w:type="gramEnd"/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2.2.2.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Участник долевого строительства, получивший сообщение Застройщика о завершении строительства (создании) </w:t>
      </w:r>
      <w:r w:rsidR="001B3D53">
        <w:rPr>
          <w:rFonts w:ascii="Times New Roman" w:hAnsi="Times New Roman"/>
          <w:sz w:val="22"/>
          <w:szCs w:val="22"/>
        </w:rPr>
        <w:t>Многоквартирного</w:t>
      </w:r>
      <w:r w:rsidR="001B3D53" w:rsidRPr="00677A46">
        <w:rPr>
          <w:rFonts w:ascii="Times New Roman" w:hAnsi="Times New Roman"/>
          <w:sz w:val="22"/>
          <w:szCs w:val="22"/>
        </w:rPr>
        <w:t xml:space="preserve"> </w:t>
      </w:r>
      <w:r w:rsidR="00E57DF0" w:rsidRPr="00677A46">
        <w:rPr>
          <w:rFonts w:ascii="Times New Roman" w:hAnsi="Times New Roman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 xml:space="preserve">ома в соответствии с </w:t>
      </w:r>
      <w:r w:rsidR="00E57DF0" w:rsidRPr="00677A46">
        <w:rPr>
          <w:rFonts w:ascii="Times New Roman" w:hAnsi="Times New Roman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 xml:space="preserve">оговором и готовности Объекта долевого строительства к передаче, обязан приступить к его принятию </w:t>
      </w:r>
      <w:r w:rsidR="004D3DDF">
        <w:rPr>
          <w:rFonts w:ascii="Times New Roman" w:hAnsi="Times New Roman"/>
          <w:sz w:val="22"/>
          <w:szCs w:val="22"/>
        </w:rPr>
        <w:t>незамедлительно</w:t>
      </w:r>
      <w:r w:rsidRPr="00677A46">
        <w:rPr>
          <w:rFonts w:ascii="Times New Roman" w:hAnsi="Times New Roman"/>
          <w:sz w:val="22"/>
          <w:szCs w:val="22"/>
        </w:rPr>
        <w:t xml:space="preserve"> со дня получения указанного сообщения.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2.2.3.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В течение </w:t>
      </w:r>
      <w:r w:rsidR="00872CBE" w:rsidRPr="00677A46">
        <w:rPr>
          <w:rFonts w:ascii="Times New Roman" w:hAnsi="Times New Roman"/>
          <w:sz w:val="22"/>
          <w:szCs w:val="22"/>
        </w:rPr>
        <w:t>14 (</w:t>
      </w:r>
      <w:r w:rsidR="00E57DF0" w:rsidRPr="00677A46">
        <w:rPr>
          <w:rFonts w:ascii="Times New Roman" w:hAnsi="Times New Roman"/>
          <w:sz w:val="22"/>
          <w:szCs w:val="22"/>
        </w:rPr>
        <w:t>Ч</w:t>
      </w:r>
      <w:r w:rsidR="00872CBE" w:rsidRPr="00677A46">
        <w:rPr>
          <w:rFonts w:ascii="Times New Roman" w:hAnsi="Times New Roman"/>
          <w:sz w:val="22"/>
          <w:szCs w:val="22"/>
        </w:rPr>
        <w:t>етырнадцат</w:t>
      </w:r>
      <w:r w:rsidR="00E57DF0" w:rsidRPr="00677A46">
        <w:rPr>
          <w:rFonts w:ascii="Times New Roman" w:hAnsi="Times New Roman"/>
          <w:sz w:val="22"/>
          <w:szCs w:val="22"/>
        </w:rPr>
        <w:t>ь</w:t>
      </w:r>
      <w:r w:rsidR="00872CBE" w:rsidRPr="00677A46">
        <w:rPr>
          <w:rFonts w:ascii="Times New Roman" w:hAnsi="Times New Roman"/>
          <w:sz w:val="22"/>
          <w:szCs w:val="22"/>
        </w:rPr>
        <w:t>)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 w:rsidR="001B3D53">
        <w:rPr>
          <w:rFonts w:ascii="Times New Roman" w:hAnsi="Times New Roman"/>
          <w:sz w:val="22"/>
          <w:szCs w:val="22"/>
        </w:rPr>
        <w:t xml:space="preserve">календарных </w:t>
      </w:r>
      <w:r w:rsidRPr="00677A46">
        <w:rPr>
          <w:rFonts w:ascii="Times New Roman" w:hAnsi="Times New Roman"/>
          <w:sz w:val="22"/>
          <w:szCs w:val="22"/>
        </w:rPr>
        <w:t xml:space="preserve">дней, с момента получения от Застройщика сообщения о </w:t>
      </w:r>
      <w:r w:rsidR="001B3D53">
        <w:rPr>
          <w:rFonts w:ascii="Times New Roman" w:hAnsi="Times New Roman"/>
          <w:sz w:val="22"/>
          <w:szCs w:val="22"/>
        </w:rPr>
        <w:t>готовности передать Объект долевого строительства</w:t>
      </w:r>
      <w:r w:rsidRPr="00677A46">
        <w:rPr>
          <w:rFonts w:ascii="Times New Roman" w:hAnsi="Times New Roman"/>
          <w:sz w:val="22"/>
          <w:szCs w:val="22"/>
        </w:rPr>
        <w:t xml:space="preserve">, </w:t>
      </w:r>
      <w:r w:rsidR="001B3D53">
        <w:rPr>
          <w:rFonts w:ascii="Times New Roman" w:hAnsi="Times New Roman"/>
          <w:sz w:val="22"/>
          <w:szCs w:val="22"/>
        </w:rPr>
        <w:t xml:space="preserve">в случае отсутствия </w:t>
      </w:r>
      <w:r w:rsidR="001B3D53" w:rsidRPr="00677A46">
        <w:rPr>
          <w:rFonts w:ascii="Times New Roman" w:hAnsi="Times New Roman"/>
          <w:sz w:val="22"/>
          <w:szCs w:val="22"/>
        </w:rPr>
        <w:t>претензий по качеству Объекта долевого строительства</w:t>
      </w:r>
      <w:r w:rsidR="001B3D53">
        <w:rPr>
          <w:rFonts w:ascii="Times New Roman" w:hAnsi="Times New Roman"/>
          <w:sz w:val="22"/>
          <w:szCs w:val="22"/>
        </w:rPr>
        <w:t>,</w:t>
      </w:r>
      <w:r w:rsidR="001B3D53" w:rsidRPr="00311A40">
        <w:rPr>
          <w:rFonts w:ascii="Times New Roman" w:hAnsi="Times New Roman"/>
          <w:sz w:val="22"/>
          <w:szCs w:val="22"/>
        </w:rPr>
        <w:t xml:space="preserve"> </w:t>
      </w:r>
      <w:r w:rsidRPr="00B06029">
        <w:rPr>
          <w:rFonts w:ascii="Times New Roman" w:hAnsi="Times New Roman"/>
          <w:sz w:val="22"/>
          <w:szCs w:val="22"/>
        </w:rPr>
        <w:t>принять Объект долевог</w:t>
      </w:r>
      <w:r w:rsidR="009E09E7" w:rsidRPr="00B06029">
        <w:rPr>
          <w:rFonts w:ascii="Times New Roman" w:hAnsi="Times New Roman"/>
          <w:sz w:val="22"/>
          <w:szCs w:val="22"/>
        </w:rPr>
        <w:t xml:space="preserve">о строительства </w:t>
      </w:r>
      <w:r w:rsidR="00457F50" w:rsidRPr="00B06029">
        <w:rPr>
          <w:rFonts w:ascii="Times New Roman" w:hAnsi="Times New Roman"/>
          <w:sz w:val="22"/>
          <w:szCs w:val="22"/>
        </w:rPr>
        <w:t xml:space="preserve">по </w:t>
      </w:r>
      <w:r w:rsidR="001B3D53">
        <w:rPr>
          <w:rFonts w:ascii="Times New Roman" w:hAnsi="Times New Roman"/>
          <w:sz w:val="22"/>
          <w:szCs w:val="22"/>
        </w:rPr>
        <w:t>П</w:t>
      </w:r>
      <w:r w:rsidR="001B3D53" w:rsidRPr="00B06029">
        <w:rPr>
          <w:rFonts w:ascii="Times New Roman" w:hAnsi="Times New Roman"/>
          <w:sz w:val="22"/>
          <w:szCs w:val="22"/>
        </w:rPr>
        <w:t xml:space="preserve">ередаточному </w:t>
      </w:r>
      <w:r w:rsidR="00457F50" w:rsidRPr="00B06029">
        <w:rPr>
          <w:rFonts w:ascii="Times New Roman" w:hAnsi="Times New Roman"/>
          <w:sz w:val="22"/>
          <w:szCs w:val="22"/>
        </w:rPr>
        <w:t>акту</w:t>
      </w:r>
      <w:r w:rsidR="009E09E7" w:rsidRPr="00677A46">
        <w:rPr>
          <w:rFonts w:ascii="Times New Roman" w:hAnsi="Times New Roman"/>
          <w:sz w:val="22"/>
          <w:szCs w:val="22"/>
        </w:rPr>
        <w:t>.</w:t>
      </w:r>
    </w:p>
    <w:p w:rsidR="00A97DCA" w:rsidRPr="00677A46" w:rsidRDefault="00A97DC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2.2.4.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В случае обнаружения недостатков Объекта долевого строительства</w:t>
      </w:r>
      <w:r w:rsidR="008C66FE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немедленно </w:t>
      </w:r>
      <w:r w:rsidR="001B3D53">
        <w:rPr>
          <w:rFonts w:ascii="Times New Roman" w:hAnsi="Times New Roman"/>
          <w:sz w:val="22"/>
          <w:szCs w:val="22"/>
        </w:rPr>
        <w:t xml:space="preserve">письменно уведомить </w:t>
      </w:r>
      <w:r w:rsidRPr="00677A46">
        <w:rPr>
          <w:rFonts w:ascii="Times New Roman" w:hAnsi="Times New Roman"/>
          <w:sz w:val="22"/>
          <w:szCs w:val="22"/>
        </w:rPr>
        <w:t xml:space="preserve">об этом </w:t>
      </w:r>
      <w:r w:rsidR="001B3D53" w:rsidRPr="00677A46">
        <w:rPr>
          <w:rFonts w:ascii="Times New Roman" w:hAnsi="Times New Roman"/>
          <w:sz w:val="22"/>
          <w:szCs w:val="22"/>
        </w:rPr>
        <w:t>Застройщик</w:t>
      </w:r>
      <w:r w:rsidR="001B3D53">
        <w:rPr>
          <w:rFonts w:ascii="Times New Roman" w:hAnsi="Times New Roman"/>
          <w:sz w:val="22"/>
          <w:szCs w:val="22"/>
        </w:rPr>
        <w:t>а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2.2.</w:t>
      </w:r>
      <w:r w:rsidR="00A97DCA" w:rsidRPr="00677A46">
        <w:rPr>
          <w:rFonts w:ascii="Times New Roman" w:hAnsi="Times New Roman"/>
          <w:sz w:val="22"/>
          <w:szCs w:val="22"/>
        </w:rPr>
        <w:t>5</w:t>
      </w:r>
      <w:r w:rsidRPr="00677A46">
        <w:rPr>
          <w:rFonts w:ascii="Times New Roman" w:hAnsi="Times New Roman"/>
          <w:sz w:val="22"/>
          <w:szCs w:val="22"/>
        </w:rPr>
        <w:t>.</w:t>
      </w:r>
      <w:r w:rsidR="0019575C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Участник долевого строительства несет расходы по эксплуатации </w:t>
      </w:r>
      <w:r w:rsidR="001B3D53">
        <w:rPr>
          <w:rFonts w:ascii="Times New Roman" w:hAnsi="Times New Roman"/>
          <w:sz w:val="22"/>
          <w:szCs w:val="22"/>
        </w:rPr>
        <w:t>Объекта долевого строительства</w:t>
      </w:r>
      <w:r w:rsidR="009E09E7" w:rsidRPr="00677A46">
        <w:rPr>
          <w:rFonts w:ascii="Times New Roman" w:hAnsi="Times New Roman"/>
          <w:sz w:val="22"/>
          <w:szCs w:val="22"/>
        </w:rPr>
        <w:t xml:space="preserve"> и обязуется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 w:rsidR="009E09E7" w:rsidRPr="00677A46">
        <w:rPr>
          <w:rFonts w:ascii="Times New Roman" w:hAnsi="Times New Roman"/>
          <w:sz w:val="22"/>
          <w:szCs w:val="22"/>
        </w:rPr>
        <w:t>заключить договор на обслуживание с эксплуатирующей организацией</w:t>
      </w:r>
      <w:r w:rsidR="001B3D53">
        <w:rPr>
          <w:rFonts w:ascii="Times New Roman" w:hAnsi="Times New Roman"/>
          <w:sz w:val="22"/>
          <w:szCs w:val="22"/>
        </w:rPr>
        <w:t>, обслуживающей Многоквартирный дом,</w:t>
      </w:r>
      <w:r w:rsidR="009E09E7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 xml:space="preserve">с момента </w:t>
      </w:r>
      <w:r w:rsidR="0030792F" w:rsidRPr="00677A46">
        <w:rPr>
          <w:rFonts w:ascii="Times New Roman" w:hAnsi="Times New Roman"/>
          <w:sz w:val="22"/>
          <w:szCs w:val="22"/>
        </w:rPr>
        <w:t xml:space="preserve">подписания </w:t>
      </w:r>
      <w:r w:rsidR="001B3D53">
        <w:rPr>
          <w:rFonts w:ascii="Times New Roman" w:hAnsi="Times New Roman"/>
          <w:sz w:val="22"/>
          <w:szCs w:val="22"/>
        </w:rPr>
        <w:t>П</w:t>
      </w:r>
      <w:r w:rsidR="001B3D53" w:rsidRPr="00677A46">
        <w:rPr>
          <w:rFonts w:ascii="Times New Roman" w:hAnsi="Times New Roman"/>
          <w:sz w:val="22"/>
          <w:szCs w:val="22"/>
        </w:rPr>
        <w:t xml:space="preserve">ередаточного </w:t>
      </w:r>
      <w:r w:rsidR="0030792F" w:rsidRPr="00677A46">
        <w:rPr>
          <w:rFonts w:ascii="Times New Roman" w:hAnsi="Times New Roman"/>
          <w:sz w:val="22"/>
          <w:szCs w:val="22"/>
        </w:rPr>
        <w:t>акта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78228E" w:rsidRPr="00677A46" w:rsidRDefault="00A97DCA" w:rsidP="003F14C5">
      <w:pPr>
        <w:ind w:firstLine="425"/>
        <w:jc w:val="both"/>
        <w:rPr>
          <w:rFonts w:ascii="Times New Roman" w:hAnsi="Times New Roman"/>
          <w:spacing w:val="-2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2.2.6.</w:t>
      </w:r>
      <w:r w:rsidR="0019575C">
        <w:rPr>
          <w:rFonts w:ascii="Times New Roman" w:hAnsi="Times New Roman"/>
          <w:sz w:val="22"/>
          <w:szCs w:val="22"/>
        </w:rPr>
        <w:t> </w:t>
      </w:r>
      <w:proofErr w:type="gramStart"/>
      <w:r w:rsidRPr="00677A46">
        <w:rPr>
          <w:rFonts w:ascii="Times New Roman" w:hAnsi="Times New Roman"/>
          <w:sz w:val="22"/>
          <w:szCs w:val="22"/>
        </w:rPr>
        <w:t>Настоящим Участник долевого строительства подтверждает, что</w:t>
      </w:r>
      <w:r w:rsidR="00E7574B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в соответствии с Федеральным за</w:t>
      </w:r>
      <w:r w:rsidR="00E57DF0" w:rsidRPr="00677A46">
        <w:rPr>
          <w:rFonts w:ascii="Times New Roman" w:hAnsi="Times New Roman"/>
          <w:sz w:val="22"/>
          <w:szCs w:val="22"/>
        </w:rPr>
        <w:t>коном «О персональных данных» № 152-ФЗ от 27.07.2006</w:t>
      </w:r>
      <w:r w:rsidR="001B3D53">
        <w:rPr>
          <w:rFonts w:ascii="Times New Roman" w:hAnsi="Times New Roman"/>
          <w:sz w:val="22"/>
          <w:szCs w:val="22"/>
        </w:rPr>
        <w:t xml:space="preserve"> года</w:t>
      </w:r>
      <w:r w:rsidR="00E7574B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даёт согласие Застройщику (с целью осуществления хозяйственной деятельности последнего</w:t>
      </w:r>
      <w:r w:rsidR="001B3D53">
        <w:rPr>
          <w:rFonts w:ascii="Times New Roman" w:hAnsi="Times New Roman"/>
          <w:sz w:val="22"/>
          <w:szCs w:val="22"/>
        </w:rPr>
        <w:t xml:space="preserve"> и выполнения договорных обязательств перед Участником долевого строительства</w:t>
      </w:r>
      <w:r w:rsidRPr="00677A46">
        <w:rPr>
          <w:rFonts w:ascii="Times New Roman" w:hAnsi="Times New Roman"/>
          <w:sz w:val="22"/>
          <w:szCs w:val="22"/>
        </w:rPr>
        <w:t>) на обработку персональных данных Участника долевого строительства, т.е. на совершение любых действий (операций),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677A46">
        <w:rPr>
          <w:rFonts w:ascii="Times New Roman" w:hAnsi="Times New Roman"/>
          <w:sz w:val="22"/>
          <w:szCs w:val="22"/>
        </w:rPr>
        <w:t>, передачу (распространение, предоставление, доступ), обезличивание, блокирование, удаление, уничтожение любых персональных данных (как это понимается в смысле Федерального закона «О персональных да</w:t>
      </w:r>
      <w:r w:rsidR="00281B51" w:rsidRPr="00677A46">
        <w:rPr>
          <w:rFonts w:ascii="Times New Roman" w:hAnsi="Times New Roman"/>
          <w:sz w:val="22"/>
          <w:szCs w:val="22"/>
        </w:rPr>
        <w:t>нных» № 152-ФЗ от 27.07.2006</w:t>
      </w:r>
      <w:r w:rsidR="001B3D53">
        <w:rPr>
          <w:rFonts w:ascii="Times New Roman" w:hAnsi="Times New Roman"/>
          <w:sz w:val="22"/>
          <w:szCs w:val="22"/>
        </w:rPr>
        <w:t xml:space="preserve"> года</w:t>
      </w:r>
      <w:r w:rsidRPr="00677A46">
        <w:rPr>
          <w:rFonts w:ascii="Times New Roman" w:hAnsi="Times New Roman"/>
          <w:sz w:val="22"/>
          <w:szCs w:val="22"/>
        </w:rPr>
        <w:t xml:space="preserve">), ставших ему известными при заключении и исполнении Договора (а также в случае его расторжения). Участник долевого строительства уведомлен, что выданное согласие на обработку персональных данных, может быть отозвано им в письменной форме. Участник долевого строительства также даёт своё согласие на обработку его персональных данных третьими лицами, по поручению Застройщика, в том же объеме действий (без ограничений), что и сам Застройщик. Настоящее </w:t>
      </w:r>
      <w:r w:rsidR="001B3D53">
        <w:rPr>
          <w:rFonts w:ascii="Times New Roman" w:hAnsi="Times New Roman"/>
          <w:sz w:val="22"/>
          <w:szCs w:val="22"/>
        </w:rPr>
        <w:t>с</w:t>
      </w:r>
      <w:r w:rsidR="001B3D53" w:rsidRPr="00677A46">
        <w:rPr>
          <w:rFonts w:ascii="Times New Roman" w:hAnsi="Times New Roman"/>
          <w:sz w:val="22"/>
          <w:szCs w:val="22"/>
        </w:rPr>
        <w:t xml:space="preserve">огласие </w:t>
      </w:r>
      <w:r w:rsidRPr="00677A46">
        <w:rPr>
          <w:rFonts w:ascii="Times New Roman" w:hAnsi="Times New Roman"/>
          <w:sz w:val="22"/>
          <w:szCs w:val="22"/>
        </w:rPr>
        <w:t xml:space="preserve">на обработку персональных данных вступает в силу </w:t>
      </w:r>
      <w:proofErr w:type="gramStart"/>
      <w:r w:rsidRPr="00677A46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677A46">
        <w:rPr>
          <w:rFonts w:ascii="Times New Roman" w:hAnsi="Times New Roman"/>
          <w:sz w:val="22"/>
          <w:szCs w:val="22"/>
        </w:rPr>
        <w:t xml:space="preserve"> Договора и прекращает свое действие не ранее</w:t>
      </w:r>
      <w:r w:rsidR="00281B51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чем по истечении </w:t>
      </w:r>
      <w:r w:rsidR="001B3D53">
        <w:rPr>
          <w:rFonts w:ascii="Times New Roman" w:hAnsi="Times New Roman"/>
          <w:sz w:val="22"/>
          <w:szCs w:val="22"/>
        </w:rPr>
        <w:t>5</w:t>
      </w:r>
      <w:r w:rsidR="001B3D53" w:rsidRPr="00677A46">
        <w:rPr>
          <w:rFonts w:ascii="Times New Roman" w:hAnsi="Times New Roman"/>
          <w:sz w:val="22"/>
          <w:szCs w:val="22"/>
        </w:rPr>
        <w:t xml:space="preserve"> </w:t>
      </w:r>
      <w:r w:rsidR="00281B51" w:rsidRPr="00677A46">
        <w:rPr>
          <w:rFonts w:ascii="Times New Roman" w:hAnsi="Times New Roman"/>
          <w:sz w:val="22"/>
          <w:szCs w:val="22"/>
        </w:rPr>
        <w:t>(</w:t>
      </w:r>
      <w:r w:rsidR="001B3D53">
        <w:rPr>
          <w:rFonts w:ascii="Times New Roman" w:hAnsi="Times New Roman"/>
          <w:sz w:val="22"/>
          <w:szCs w:val="22"/>
        </w:rPr>
        <w:t>Пяти</w:t>
      </w:r>
      <w:r w:rsidR="00281B51" w:rsidRPr="00677A46">
        <w:rPr>
          <w:rFonts w:ascii="Times New Roman" w:hAnsi="Times New Roman"/>
          <w:sz w:val="22"/>
          <w:szCs w:val="22"/>
        </w:rPr>
        <w:t>)</w:t>
      </w:r>
      <w:r w:rsidRPr="00677A46">
        <w:rPr>
          <w:rFonts w:ascii="Times New Roman" w:hAnsi="Times New Roman"/>
          <w:sz w:val="22"/>
          <w:szCs w:val="22"/>
        </w:rPr>
        <w:t xml:space="preserve"> лет с даты передачи Объекта долевого строительства Участнику долевого строительства. В случае уступки прав по Договору или расторжения, отказа от исполнения Договора</w:t>
      </w:r>
      <w:r w:rsidR="00281B51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согласие прекращает свое действие не ранее</w:t>
      </w:r>
      <w:r w:rsidR="00281B51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чем по истечении </w:t>
      </w:r>
      <w:r w:rsidR="001B3D53">
        <w:rPr>
          <w:rFonts w:ascii="Times New Roman" w:hAnsi="Times New Roman"/>
          <w:sz w:val="22"/>
          <w:szCs w:val="22"/>
        </w:rPr>
        <w:t>5</w:t>
      </w:r>
      <w:r w:rsidR="001B3D53" w:rsidRPr="00677A46">
        <w:rPr>
          <w:rFonts w:ascii="Times New Roman" w:hAnsi="Times New Roman"/>
          <w:sz w:val="22"/>
          <w:szCs w:val="22"/>
        </w:rPr>
        <w:t xml:space="preserve"> </w:t>
      </w:r>
      <w:r w:rsidR="00281B51" w:rsidRPr="00677A46">
        <w:rPr>
          <w:rFonts w:ascii="Times New Roman" w:hAnsi="Times New Roman"/>
          <w:sz w:val="22"/>
          <w:szCs w:val="22"/>
        </w:rPr>
        <w:t>(</w:t>
      </w:r>
      <w:r w:rsidR="001B3D53">
        <w:rPr>
          <w:rFonts w:ascii="Times New Roman" w:hAnsi="Times New Roman"/>
          <w:sz w:val="22"/>
          <w:szCs w:val="22"/>
        </w:rPr>
        <w:t>Пяти</w:t>
      </w:r>
      <w:r w:rsidR="00281B51" w:rsidRPr="00677A46">
        <w:rPr>
          <w:rFonts w:ascii="Times New Roman" w:hAnsi="Times New Roman"/>
          <w:sz w:val="22"/>
          <w:szCs w:val="22"/>
        </w:rPr>
        <w:t>)</w:t>
      </w:r>
      <w:r w:rsidRPr="00677A46">
        <w:rPr>
          <w:rFonts w:ascii="Times New Roman" w:hAnsi="Times New Roman"/>
          <w:sz w:val="22"/>
          <w:szCs w:val="22"/>
        </w:rPr>
        <w:t xml:space="preserve"> лет с момента наступления указанных обстоятельств и завершения, при необходимости, соответствующей процедуры государственной регистрации.</w:t>
      </w:r>
    </w:p>
    <w:p w:rsidR="00A97DCA" w:rsidRDefault="0078228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pacing w:val="-2"/>
          <w:sz w:val="22"/>
          <w:szCs w:val="22"/>
        </w:rPr>
        <w:t>2.2.7.</w:t>
      </w:r>
      <w:r w:rsidR="00B07F00">
        <w:rPr>
          <w:rFonts w:ascii="Times New Roman" w:hAnsi="Times New Roman"/>
          <w:spacing w:val="-2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Участник долевого строительства</w:t>
      </w:r>
      <w:r w:rsidRPr="00677A46">
        <w:rPr>
          <w:rFonts w:ascii="Times New Roman" w:hAnsi="Times New Roman"/>
          <w:spacing w:val="7"/>
          <w:sz w:val="22"/>
          <w:szCs w:val="22"/>
        </w:rPr>
        <w:t xml:space="preserve"> обязуется </w:t>
      </w:r>
      <w:r w:rsidRPr="00677A46">
        <w:rPr>
          <w:rFonts w:ascii="Times New Roman" w:hAnsi="Times New Roman"/>
          <w:spacing w:val="-3"/>
          <w:sz w:val="22"/>
          <w:szCs w:val="22"/>
        </w:rPr>
        <w:t>п</w:t>
      </w:r>
      <w:r w:rsidRPr="00677A46">
        <w:rPr>
          <w:rFonts w:ascii="Times New Roman" w:hAnsi="Times New Roman"/>
          <w:sz w:val="22"/>
          <w:szCs w:val="22"/>
        </w:rPr>
        <w:t>исьме</w:t>
      </w:r>
      <w:r w:rsidRPr="00677A46">
        <w:rPr>
          <w:rFonts w:ascii="Times New Roman" w:hAnsi="Times New Roman"/>
          <w:spacing w:val="-1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но</w:t>
      </w:r>
      <w:r w:rsidRPr="00677A46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677A46">
        <w:rPr>
          <w:rFonts w:ascii="Times New Roman" w:hAnsi="Times New Roman"/>
          <w:spacing w:val="-3"/>
          <w:sz w:val="22"/>
          <w:szCs w:val="22"/>
        </w:rPr>
        <w:t>у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едомл</w:t>
      </w:r>
      <w:r w:rsidRPr="00677A46">
        <w:rPr>
          <w:rFonts w:ascii="Times New Roman" w:hAnsi="Times New Roman"/>
          <w:spacing w:val="-2"/>
          <w:sz w:val="22"/>
          <w:szCs w:val="22"/>
        </w:rPr>
        <w:t>я</w:t>
      </w:r>
      <w:r w:rsidRPr="00677A46">
        <w:rPr>
          <w:rFonts w:ascii="Times New Roman" w:hAnsi="Times New Roman"/>
          <w:sz w:val="22"/>
          <w:szCs w:val="22"/>
        </w:rPr>
        <w:t>ть</w:t>
      </w:r>
      <w:r w:rsidRPr="00677A46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677A46">
        <w:rPr>
          <w:rFonts w:ascii="Times New Roman" w:hAnsi="Times New Roman"/>
          <w:spacing w:val="-3"/>
          <w:sz w:val="22"/>
          <w:szCs w:val="22"/>
        </w:rPr>
        <w:t>З</w:t>
      </w:r>
      <w:r w:rsidRPr="00677A46">
        <w:rPr>
          <w:rFonts w:ascii="Times New Roman" w:hAnsi="Times New Roman"/>
          <w:sz w:val="22"/>
          <w:szCs w:val="22"/>
        </w:rPr>
        <w:t>а</w:t>
      </w:r>
      <w:r w:rsidRPr="00677A46">
        <w:rPr>
          <w:rFonts w:ascii="Times New Roman" w:hAnsi="Times New Roman"/>
          <w:spacing w:val="-2"/>
          <w:sz w:val="22"/>
          <w:szCs w:val="22"/>
        </w:rPr>
        <w:t>с</w:t>
      </w:r>
      <w:r w:rsidRPr="00677A46">
        <w:rPr>
          <w:rFonts w:ascii="Times New Roman" w:hAnsi="Times New Roman"/>
          <w:sz w:val="22"/>
          <w:szCs w:val="22"/>
        </w:rPr>
        <w:t>тро</w:t>
      </w:r>
      <w:r w:rsidRPr="00677A46">
        <w:rPr>
          <w:rFonts w:ascii="Times New Roman" w:hAnsi="Times New Roman"/>
          <w:spacing w:val="-2"/>
          <w:sz w:val="22"/>
          <w:szCs w:val="22"/>
        </w:rPr>
        <w:t>й</w:t>
      </w:r>
      <w:r w:rsidRPr="00677A46">
        <w:rPr>
          <w:rFonts w:ascii="Times New Roman" w:hAnsi="Times New Roman"/>
          <w:sz w:val="22"/>
          <w:szCs w:val="22"/>
        </w:rPr>
        <w:t>щика</w:t>
      </w:r>
      <w:r w:rsidRPr="00677A46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об</w:t>
      </w:r>
      <w:r w:rsidRPr="00677A46">
        <w:rPr>
          <w:rFonts w:ascii="Times New Roman" w:hAnsi="Times New Roman"/>
          <w:spacing w:val="7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-2"/>
          <w:sz w:val="22"/>
          <w:szCs w:val="22"/>
        </w:rPr>
        <w:t>з</w:t>
      </w:r>
      <w:r w:rsidRPr="00677A46">
        <w:rPr>
          <w:rFonts w:ascii="Times New Roman" w:hAnsi="Times New Roman"/>
          <w:sz w:val="22"/>
          <w:szCs w:val="22"/>
        </w:rPr>
        <w:t>ме</w:t>
      </w:r>
      <w:r w:rsidRPr="00677A46">
        <w:rPr>
          <w:rFonts w:ascii="Times New Roman" w:hAnsi="Times New Roman"/>
          <w:spacing w:val="-4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ен</w:t>
      </w:r>
      <w:r w:rsidRPr="00677A46">
        <w:rPr>
          <w:rFonts w:ascii="Times New Roman" w:hAnsi="Times New Roman"/>
          <w:spacing w:val="-1"/>
          <w:sz w:val="22"/>
          <w:szCs w:val="22"/>
        </w:rPr>
        <w:t>и</w:t>
      </w:r>
      <w:r w:rsidRPr="00677A46">
        <w:rPr>
          <w:rFonts w:ascii="Times New Roman" w:hAnsi="Times New Roman"/>
          <w:sz w:val="22"/>
          <w:szCs w:val="22"/>
        </w:rPr>
        <w:t>и</w:t>
      </w:r>
      <w:r w:rsidRPr="00677A46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с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оих</w:t>
      </w:r>
      <w:r w:rsidRPr="00677A46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персон</w:t>
      </w:r>
      <w:r w:rsidRPr="00677A46">
        <w:rPr>
          <w:rFonts w:ascii="Times New Roman" w:hAnsi="Times New Roman"/>
          <w:spacing w:val="-3"/>
          <w:sz w:val="22"/>
          <w:szCs w:val="22"/>
        </w:rPr>
        <w:t>а</w:t>
      </w:r>
      <w:r w:rsidRPr="00677A46">
        <w:rPr>
          <w:rFonts w:ascii="Times New Roman" w:hAnsi="Times New Roman"/>
          <w:sz w:val="22"/>
          <w:szCs w:val="22"/>
        </w:rPr>
        <w:t>льных и кон</w:t>
      </w:r>
      <w:r w:rsidRPr="00677A46">
        <w:rPr>
          <w:rFonts w:ascii="Times New Roman" w:hAnsi="Times New Roman"/>
          <w:spacing w:val="-1"/>
          <w:sz w:val="22"/>
          <w:szCs w:val="22"/>
        </w:rPr>
        <w:t>т</w:t>
      </w:r>
      <w:r w:rsidRPr="00677A46">
        <w:rPr>
          <w:rFonts w:ascii="Times New Roman" w:hAnsi="Times New Roman"/>
          <w:sz w:val="22"/>
          <w:szCs w:val="22"/>
        </w:rPr>
        <w:t>ак</w:t>
      </w:r>
      <w:r w:rsidRPr="00677A46">
        <w:rPr>
          <w:rFonts w:ascii="Times New Roman" w:hAnsi="Times New Roman"/>
          <w:spacing w:val="-1"/>
          <w:sz w:val="22"/>
          <w:szCs w:val="22"/>
        </w:rPr>
        <w:t>т</w:t>
      </w:r>
      <w:r w:rsidRPr="00677A46">
        <w:rPr>
          <w:rFonts w:ascii="Times New Roman" w:hAnsi="Times New Roman"/>
          <w:spacing w:val="-3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>ых дан</w:t>
      </w:r>
      <w:r w:rsidRPr="00677A46">
        <w:rPr>
          <w:rFonts w:ascii="Times New Roman" w:hAnsi="Times New Roman"/>
          <w:spacing w:val="-4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 xml:space="preserve">ых, </w:t>
      </w:r>
      <w:r w:rsidRPr="00677A46">
        <w:rPr>
          <w:rFonts w:ascii="Times New Roman" w:hAnsi="Times New Roman"/>
          <w:spacing w:val="-2"/>
          <w:sz w:val="22"/>
          <w:szCs w:val="22"/>
        </w:rPr>
        <w:t>ук</w:t>
      </w:r>
      <w:r w:rsidRPr="00677A46">
        <w:rPr>
          <w:rFonts w:ascii="Times New Roman" w:hAnsi="Times New Roman"/>
          <w:sz w:val="22"/>
          <w:szCs w:val="22"/>
        </w:rPr>
        <w:t>азан</w:t>
      </w:r>
      <w:r w:rsidRPr="00677A46">
        <w:rPr>
          <w:rFonts w:ascii="Times New Roman" w:hAnsi="Times New Roman"/>
          <w:spacing w:val="-2"/>
          <w:sz w:val="22"/>
          <w:szCs w:val="22"/>
        </w:rPr>
        <w:t>н</w:t>
      </w:r>
      <w:r w:rsidRPr="00677A46">
        <w:rPr>
          <w:rFonts w:ascii="Times New Roman" w:hAnsi="Times New Roman"/>
          <w:sz w:val="22"/>
          <w:szCs w:val="22"/>
        </w:rPr>
        <w:t xml:space="preserve">ых в </w:t>
      </w:r>
      <w:r w:rsidRPr="00677A46">
        <w:rPr>
          <w:rFonts w:ascii="Times New Roman" w:hAnsi="Times New Roman"/>
          <w:spacing w:val="-2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>о</w:t>
      </w:r>
      <w:r w:rsidRPr="00677A46">
        <w:rPr>
          <w:rFonts w:ascii="Times New Roman" w:hAnsi="Times New Roman"/>
          <w:spacing w:val="-2"/>
          <w:sz w:val="22"/>
          <w:szCs w:val="22"/>
        </w:rPr>
        <w:t>г</w:t>
      </w:r>
      <w:r w:rsidRPr="00677A46">
        <w:rPr>
          <w:rFonts w:ascii="Times New Roman" w:hAnsi="Times New Roman"/>
          <w:sz w:val="22"/>
          <w:szCs w:val="22"/>
        </w:rPr>
        <w:t>о</w:t>
      </w:r>
      <w:r w:rsidRPr="00677A46">
        <w:rPr>
          <w:rFonts w:ascii="Times New Roman" w:hAnsi="Times New Roman"/>
          <w:spacing w:val="-2"/>
          <w:sz w:val="22"/>
          <w:szCs w:val="22"/>
        </w:rPr>
        <w:t>в</w:t>
      </w:r>
      <w:r w:rsidRPr="00677A46">
        <w:rPr>
          <w:rFonts w:ascii="Times New Roman" w:hAnsi="Times New Roman"/>
          <w:sz w:val="22"/>
          <w:szCs w:val="22"/>
        </w:rPr>
        <w:t>оре</w:t>
      </w:r>
      <w:r w:rsidR="001B3D53">
        <w:rPr>
          <w:rFonts w:ascii="Times New Roman" w:hAnsi="Times New Roman"/>
          <w:sz w:val="22"/>
          <w:szCs w:val="22"/>
        </w:rPr>
        <w:t>, не позднее 14 (Четырнадцати) календарных дней с даты</w:t>
      </w:r>
      <w:r w:rsidR="00B23154">
        <w:rPr>
          <w:rFonts w:ascii="Times New Roman" w:hAnsi="Times New Roman"/>
          <w:sz w:val="22"/>
          <w:szCs w:val="22"/>
        </w:rPr>
        <w:t>,</w:t>
      </w:r>
      <w:r w:rsidR="001B3D53">
        <w:rPr>
          <w:rFonts w:ascii="Times New Roman" w:hAnsi="Times New Roman"/>
          <w:sz w:val="22"/>
          <w:szCs w:val="22"/>
        </w:rPr>
        <w:t xml:space="preserve"> таких изменений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443E7B" w:rsidRDefault="001C0649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F27E7">
        <w:rPr>
          <w:rFonts w:ascii="Times New Roman" w:hAnsi="Times New Roman"/>
          <w:sz w:val="22"/>
          <w:szCs w:val="22"/>
        </w:rPr>
        <w:t>2.2.8.</w:t>
      </w:r>
      <w:r w:rsidR="00B07F00">
        <w:rPr>
          <w:rFonts w:ascii="Times New Roman" w:hAnsi="Times New Roman"/>
          <w:sz w:val="22"/>
          <w:szCs w:val="22"/>
        </w:rPr>
        <w:t> </w:t>
      </w:r>
      <w:r w:rsidRPr="004F27E7">
        <w:rPr>
          <w:rFonts w:ascii="Times New Roman" w:hAnsi="Times New Roman"/>
          <w:sz w:val="22"/>
          <w:szCs w:val="22"/>
        </w:rPr>
        <w:t>Участник долевого строительства после государственной регистрации Договора и выполнения своих обязательств по оплате цены и до момента принятия Объекта долевого строительства имеет право</w:t>
      </w:r>
      <w:r w:rsidR="00E7574B" w:rsidRPr="004F27E7">
        <w:rPr>
          <w:rFonts w:ascii="Times New Roman" w:hAnsi="Times New Roman"/>
          <w:sz w:val="22"/>
          <w:szCs w:val="22"/>
        </w:rPr>
        <w:t>,</w:t>
      </w:r>
      <w:r w:rsidRPr="004F27E7">
        <w:rPr>
          <w:rFonts w:ascii="Times New Roman" w:hAnsi="Times New Roman"/>
          <w:sz w:val="22"/>
          <w:szCs w:val="22"/>
        </w:rPr>
        <w:t xml:space="preserve"> при наличии письменного согласия Застройщика</w:t>
      </w:r>
      <w:r w:rsidR="00E7574B" w:rsidRPr="004F27E7">
        <w:rPr>
          <w:rFonts w:ascii="Times New Roman" w:hAnsi="Times New Roman"/>
          <w:sz w:val="22"/>
          <w:szCs w:val="22"/>
        </w:rPr>
        <w:t>,</w:t>
      </w:r>
      <w:r w:rsidRPr="004F27E7">
        <w:rPr>
          <w:rFonts w:ascii="Times New Roman" w:hAnsi="Times New Roman"/>
          <w:sz w:val="22"/>
          <w:szCs w:val="22"/>
        </w:rPr>
        <w:t xml:space="preserve"> уступить свои права</w:t>
      </w:r>
      <w:r w:rsidR="004A62AB" w:rsidRPr="004F27E7">
        <w:rPr>
          <w:rFonts w:ascii="Times New Roman" w:hAnsi="Times New Roman"/>
          <w:sz w:val="22"/>
          <w:szCs w:val="22"/>
        </w:rPr>
        <w:t xml:space="preserve"> и обязанности по Договору третьему лицу. Государственная регистрация уступки прав и обязанностей по Договору допускается только при наличии письменного согласия Застройщика.</w:t>
      </w:r>
      <w:r w:rsidR="00443E7B">
        <w:rPr>
          <w:rFonts w:ascii="Times New Roman" w:hAnsi="Times New Roman"/>
          <w:sz w:val="22"/>
          <w:szCs w:val="22"/>
        </w:rPr>
        <w:t xml:space="preserve"> </w:t>
      </w:r>
      <w:r w:rsidR="00443E7B" w:rsidRPr="00D3185B">
        <w:rPr>
          <w:rFonts w:ascii="Times New Roman" w:hAnsi="Times New Roman"/>
          <w:sz w:val="22"/>
          <w:szCs w:val="22"/>
        </w:rPr>
        <w:t xml:space="preserve">Уступка прав требования по Договору, в </w:t>
      </w:r>
      <w:r w:rsidR="00443E7B">
        <w:rPr>
          <w:rFonts w:ascii="Times New Roman" w:hAnsi="Times New Roman"/>
          <w:sz w:val="22"/>
          <w:szCs w:val="22"/>
        </w:rPr>
        <w:t>том числе</w:t>
      </w:r>
      <w:r w:rsidR="00443E7B" w:rsidRPr="00D3185B">
        <w:rPr>
          <w:rFonts w:ascii="Times New Roman" w:hAnsi="Times New Roman"/>
          <w:sz w:val="22"/>
          <w:szCs w:val="22"/>
        </w:rPr>
        <w:t xml:space="preserve"> неустойки (штрафов, пени), возмещения причиненных убытков сверх неустойки, без уступки основного обязательства по Договору (п. </w:t>
      </w:r>
      <w:r w:rsidR="00443E7B">
        <w:rPr>
          <w:rFonts w:ascii="Times New Roman" w:hAnsi="Times New Roman"/>
          <w:sz w:val="22"/>
          <w:szCs w:val="22"/>
        </w:rPr>
        <w:t>1</w:t>
      </w:r>
      <w:r w:rsidR="00443E7B" w:rsidRPr="00D3185B">
        <w:rPr>
          <w:rFonts w:ascii="Times New Roman" w:hAnsi="Times New Roman"/>
          <w:sz w:val="22"/>
          <w:szCs w:val="22"/>
        </w:rPr>
        <w:t>.1 Договора) не допускается.</w:t>
      </w:r>
    </w:p>
    <w:p w:rsidR="0022516D" w:rsidRPr="00B06029" w:rsidRDefault="0022516D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bookmarkStart w:id="0" w:name="_Ref469666018"/>
      <w:r>
        <w:rPr>
          <w:rFonts w:ascii="Times New Roman" w:hAnsi="Times New Roman"/>
          <w:sz w:val="22"/>
          <w:szCs w:val="22"/>
        </w:rPr>
        <w:t>2.2.9. </w:t>
      </w:r>
      <w:r w:rsidRPr="00B06029">
        <w:rPr>
          <w:rFonts w:ascii="Times New Roman" w:hAnsi="Times New Roman"/>
          <w:sz w:val="22"/>
          <w:szCs w:val="22"/>
        </w:rPr>
        <w:t xml:space="preserve">До оформления </w:t>
      </w:r>
      <w:r>
        <w:rPr>
          <w:rFonts w:ascii="Times New Roman" w:hAnsi="Times New Roman"/>
          <w:sz w:val="22"/>
          <w:szCs w:val="22"/>
        </w:rPr>
        <w:t xml:space="preserve">своего </w:t>
      </w:r>
      <w:r w:rsidRPr="00B06029">
        <w:rPr>
          <w:rFonts w:ascii="Times New Roman" w:hAnsi="Times New Roman"/>
          <w:sz w:val="22"/>
          <w:szCs w:val="22"/>
        </w:rPr>
        <w:t>права собственности на Объект</w:t>
      </w:r>
      <w:r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Pr="00B06029">
        <w:rPr>
          <w:rFonts w:ascii="Times New Roman" w:hAnsi="Times New Roman"/>
          <w:sz w:val="22"/>
          <w:szCs w:val="22"/>
        </w:rPr>
        <w:t xml:space="preserve"> Участник </w:t>
      </w:r>
      <w:r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Pr="00B06029">
        <w:rPr>
          <w:rFonts w:ascii="Times New Roman" w:hAnsi="Times New Roman"/>
          <w:sz w:val="22"/>
          <w:szCs w:val="22"/>
        </w:rPr>
        <w:t>обязуется:</w:t>
      </w:r>
      <w:bookmarkEnd w:id="0"/>
    </w:p>
    <w:p w:rsidR="0022516D" w:rsidRPr="00B06029" w:rsidRDefault="0022516D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 </w:t>
      </w:r>
      <w:r w:rsidRPr="00B06029">
        <w:rPr>
          <w:rFonts w:ascii="Times New Roman" w:hAnsi="Times New Roman"/>
          <w:sz w:val="22"/>
          <w:szCs w:val="22"/>
        </w:rPr>
        <w:t xml:space="preserve">не осуществлять действия, направленные на переустройство </w:t>
      </w:r>
      <w:r>
        <w:rPr>
          <w:rFonts w:ascii="Times New Roman" w:hAnsi="Times New Roman"/>
          <w:sz w:val="22"/>
          <w:szCs w:val="22"/>
        </w:rPr>
        <w:t>(</w:t>
      </w:r>
      <w:r w:rsidRPr="00B06029">
        <w:rPr>
          <w:rFonts w:ascii="Times New Roman" w:hAnsi="Times New Roman"/>
          <w:sz w:val="22"/>
          <w:szCs w:val="22"/>
        </w:rPr>
        <w:t xml:space="preserve">перепланировку </w:t>
      </w:r>
      <w:r>
        <w:rPr>
          <w:rFonts w:ascii="Times New Roman" w:hAnsi="Times New Roman"/>
          <w:sz w:val="22"/>
          <w:szCs w:val="22"/>
        </w:rPr>
        <w:t>и</w:t>
      </w:r>
      <w:r w:rsidRPr="00B06029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или переоборудование) </w:t>
      </w:r>
      <w:r w:rsidRPr="00B06029">
        <w:rPr>
          <w:rFonts w:ascii="Times New Roman" w:hAnsi="Times New Roman"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Pr="00B06029">
        <w:rPr>
          <w:rFonts w:ascii="Times New Roman" w:hAnsi="Times New Roman"/>
          <w:sz w:val="22"/>
          <w:szCs w:val="22"/>
        </w:rPr>
        <w:t>;</w:t>
      </w:r>
    </w:p>
    <w:p w:rsidR="0022516D" w:rsidRDefault="0022516D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 </w:t>
      </w:r>
      <w:r w:rsidRPr="00B06029">
        <w:rPr>
          <w:rFonts w:ascii="Times New Roman" w:hAnsi="Times New Roman"/>
          <w:sz w:val="22"/>
          <w:szCs w:val="22"/>
        </w:rPr>
        <w:t xml:space="preserve">не проводить в Объекте </w:t>
      </w:r>
      <w:r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Pr="00B06029">
        <w:rPr>
          <w:rFonts w:ascii="Times New Roman" w:hAnsi="Times New Roman"/>
          <w:sz w:val="22"/>
          <w:szCs w:val="22"/>
        </w:rPr>
        <w:t xml:space="preserve">и в самом </w:t>
      </w:r>
      <w:r>
        <w:rPr>
          <w:rFonts w:ascii="Times New Roman" w:hAnsi="Times New Roman"/>
          <w:sz w:val="22"/>
          <w:szCs w:val="22"/>
        </w:rPr>
        <w:t>Многоквартирном</w:t>
      </w:r>
      <w:r w:rsidRPr="00B06029">
        <w:rPr>
          <w:rFonts w:ascii="Times New Roman" w:hAnsi="Times New Roman"/>
          <w:sz w:val="22"/>
          <w:szCs w:val="22"/>
        </w:rPr>
        <w:t xml:space="preserve"> доме работы, которые затрагивают его фасад и элементы, в том числе, </w:t>
      </w:r>
      <w:proofErr w:type="gramStart"/>
      <w:r w:rsidRPr="00B06029">
        <w:rPr>
          <w:rFonts w:ascii="Times New Roman" w:hAnsi="Times New Roman"/>
          <w:sz w:val="22"/>
          <w:szCs w:val="22"/>
        </w:rPr>
        <w:t>но</w:t>
      </w:r>
      <w:proofErr w:type="gramEnd"/>
      <w:r w:rsidRPr="00B06029">
        <w:rPr>
          <w:rFonts w:ascii="Times New Roman" w:hAnsi="Times New Roman"/>
          <w:sz w:val="22"/>
          <w:szCs w:val="22"/>
        </w:rPr>
        <w:t xml:space="preserve"> не ограничиваясь изложенным: любое </w:t>
      </w:r>
      <w:r>
        <w:rPr>
          <w:rFonts w:ascii="Times New Roman" w:hAnsi="Times New Roman"/>
          <w:sz w:val="22"/>
          <w:szCs w:val="22"/>
        </w:rPr>
        <w:t xml:space="preserve">изменение </w:t>
      </w:r>
      <w:r w:rsidRPr="00B06029">
        <w:rPr>
          <w:rFonts w:ascii="Times New Roman" w:hAnsi="Times New Roman"/>
          <w:sz w:val="22"/>
          <w:szCs w:val="22"/>
        </w:rPr>
        <w:t>остеклени</w:t>
      </w:r>
      <w:r>
        <w:rPr>
          <w:rFonts w:ascii="Times New Roman" w:hAnsi="Times New Roman"/>
          <w:sz w:val="22"/>
          <w:szCs w:val="22"/>
        </w:rPr>
        <w:t>я</w:t>
      </w:r>
      <w:r w:rsidRPr="00B060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л</w:t>
      </w:r>
      <w:r w:rsidRPr="00B06029">
        <w:rPr>
          <w:rFonts w:ascii="Times New Roman" w:hAnsi="Times New Roman"/>
          <w:sz w:val="22"/>
          <w:szCs w:val="22"/>
        </w:rPr>
        <w:t xml:space="preserve">етних и иных помещений, установка снаружи </w:t>
      </w:r>
      <w:r>
        <w:rPr>
          <w:rFonts w:ascii="Times New Roman" w:hAnsi="Times New Roman"/>
          <w:sz w:val="22"/>
          <w:szCs w:val="22"/>
        </w:rPr>
        <w:t>Многоквартирного</w:t>
      </w:r>
      <w:r w:rsidRPr="00B06029">
        <w:rPr>
          <w:rFonts w:ascii="Times New Roman" w:hAnsi="Times New Roman"/>
          <w:sz w:val="22"/>
          <w:szCs w:val="22"/>
        </w:rPr>
        <w:t xml:space="preserve"> дома любых устройств и сооружений, любые работы, затрагивающие внешний вид и конструкцию фасада</w:t>
      </w:r>
      <w:r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Pr="00B06029">
        <w:rPr>
          <w:rFonts w:ascii="Times New Roman" w:hAnsi="Times New Roman"/>
          <w:sz w:val="22"/>
          <w:szCs w:val="22"/>
        </w:rPr>
        <w:t>.</w:t>
      </w:r>
    </w:p>
    <w:p w:rsidR="002A747E" w:rsidRPr="002A747E" w:rsidRDefault="002A747E" w:rsidP="002A747E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2.2.10. </w:t>
      </w:r>
      <w:r w:rsidRPr="002A747E">
        <w:rPr>
          <w:rFonts w:ascii="Times New Roman" w:hAnsi="Times New Roman"/>
          <w:sz w:val="22"/>
          <w:szCs w:val="22"/>
        </w:rPr>
        <w:t xml:space="preserve">Осуществить действия, направленные на государственную регистрацию Договора в регистрирующем органе, в том числе предоставить Застройщику информацию, необходимую для электронной регистрации Договора, не позднее </w:t>
      </w:r>
      <w:r>
        <w:rPr>
          <w:rFonts w:ascii="Times New Roman" w:hAnsi="Times New Roman"/>
          <w:sz w:val="22"/>
          <w:szCs w:val="22"/>
        </w:rPr>
        <w:t>5</w:t>
      </w:r>
      <w:r w:rsidRPr="002A747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Пяти</w:t>
      </w:r>
      <w:r w:rsidRPr="002A747E">
        <w:rPr>
          <w:rFonts w:ascii="Times New Roman" w:hAnsi="Times New Roman"/>
          <w:sz w:val="22"/>
          <w:szCs w:val="22"/>
        </w:rPr>
        <w:t>) календарных дней</w:t>
      </w:r>
      <w:r w:rsidR="0038245F">
        <w:rPr>
          <w:rFonts w:ascii="Times New Roman" w:hAnsi="Times New Roman"/>
          <w:sz w:val="22"/>
          <w:szCs w:val="22"/>
        </w:rPr>
        <w:t>,</w:t>
      </w:r>
      <w:r w:rsidRPr="002A747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A747E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2A747E">
        <w:rPr>
          <w:rFonts w:ascii="Times New Roman" w:hAnsi="Times New Roman"/>
          <w:sz w:val="22"/>
          <w:szCs w:val="22"/>
        </w:rPr>
        <w:t xml:space="preserve"> Договора.</w:t>
      </w:r>
    </w:p>
    <w:p w:rsidR="002A747E" w:rsidRPr="00B06029" w:rsidRDefault="002A747E" w:rsidP="002A747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747E">
        <w:rPr>
          <w:rFonts w:ascii="Times New Roman" w:hAnsi="Times New Roman"/>
          <w:sz w:val="22"/>
          <w:szCs w:val="22"/>
        </w:rPr>
        <w:t>В случае</w:t>
      </w:r>
      <w:proofErr w:type="gramStart"/>
      <w:r w:rsidR="00A6700F">
        <w:rPr>
          <w:rFonts w:ascii="Times New Roman" w:hAnsi="Times New Roman"/>
          <w:sz w:val="22"/>
          <w:szCs w:val="22"/>
        </w:rPr>
        <w:t>,</w:t>
      </w:r>
      <w:proofErr w:type="gramEnd"/>
      <w:r w:rsidRPr="002A747E">
        <w:rPr>
          <w:rFonts w:ascii="Times New Roman" w:hAnsi="Times New Roman"/>
          <w:sz w:val="22"/>
          <w:szCs w:val="22"/>
        </w:rPr>
        <w:t xml:space="preserve"> если в указанный срок </w:t>
      </w:r>
      <w:r w:rsidR="0038245F">
        <w:rPr>
          <w:rFonts w:ascii="Times New Roman" w:hAnsi="Times New Roman"/>
          <w:sz w:val="22"/>
          <w:szCs w:val="22"/>
        </w:rPr>
        <w:t>Участник долевого строительства</w:t>
      </w:r>
      <w:r w:rsidRPr="002A747E">
        <w:rPr>
          <w:rFonts w:ascii="Times New Roman" w:hAnsi="Times New Roman"/>
          <w:sz w:val="22"/>
          <w:szCs w:val="22"/>
        </w:rPr>
        <w:t xml:space="preserve"> не совершит вышеуказанные действия и не представит </w:t>
      </w:r>
      <w:r w:rsidR="0038245F">
        <w:rPr>
          <w:rFonts w:ascii="Times New Roman" w:hAnsi="Times New Roman"/>
          <w:sz w:val="22"/>
          <w:szCs w:val="22"/>
        </w:rPr>
        <w:t>Застройщику</w:t>
      </w:r>
      <w:r w:rsidRPr="002A747E">
        <w:rPr>
          <w:rFonts w:ascii="Times New Roman" w:hAnsi="Times New Roman"/>
          <w:sz w:val="22"/>
          <w:szCs w:val="22"/>
        </w:rPr>
        <w:t xml:space="preserve"> запрашиваемую информацию, Договор считается не подписанным и не подлежит государственной регистрации</w:t>
      </w:r>
      <w:r w:rsidR="0038245F">
        <w:rPr>
          <w:rFonts w:ascii="Times New Roman" w:hAnsi="Times New Roman"/>
          <w:sz w:val="22"/>
          <w:szCs w:val="22"/>
        </w:rPr>
        <w:t>.</w:t>
      </w:r>
    </w:p>
    <w:p w:rsidR="00866F75" w:rsidRPr="00677A46" w:rsidRDefault="00866F75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DD55EA" w:rsidRPr="00677A46" w:rsidRDefault="006631F2" w:rsidP="009F6406">
      <w:pPr>
        <w:pStyle w:val="3"/>
        <w:numPr>
          <w:ilvl w:val="0"/>
          <w:numId w:val="0"/>
        </w:numPr>
        <w:spacing w:before="0" w:after="0"/>
        <w:ind w:firstLine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СТАТЬЯ</w:t>
      </w:r>
      <w:r w:rsidRPr="00677A46">
        <w:rPr>
          <w:rFonts w:ascii="Times New Roman" w:hAnsi="Times New Roman" w:cs="Times New Roman"/>
          <w:sz w:val="22"/>
          <w:szCs w:val="22"/>
        </w:rPr>
        <w:t xml:space="preserve"> </w:t>
      </w:r>
      <w:r w:rsidR="00DD55EA" w:rsidRPr="00677A46">
        <w:rPr>
          <w:rFonts w:ascii="Times New Roman" w:hAnsi="Times New Roman" w:cs="Times New Roman"/>
          <w:sz w:val="22"/>
          <w:szCs w:val="22"/>
        </w:rPr>
        <w:t xml:space="preserve">3. </w:t>
      </w:r>
      <w:r w:rsidR="001E41D0">
        <w:rPr>
          <w:rFonts w:ascii="Times New Roman" w:hAnsi="Times New Roman" w:cs="Times New Roman"/>
          <w:sz w:val="22"/>
          <w:szCs w:val="22"/>
        </w:rPr>
        <w:t>ЦЕНА ДОГОВОРА</w:t>
      </w:r>
      <w:r w:rsidR="00DD55EA" w:rsidRPr="00677A46">
        <w:rPr>
          <w:rFonts w:ascii="Times New Roman" w:hAnsi="Times New Roman" w:cs="Times New Roman"/>
          <w:sz w:val="22"/>
          <w:szCs w:val="22"/>
        </w:rPr>
        <w:t xml:space="preserve">, </w:t>
      </w:r>
      <w:r w:rsidR="001E41D0">
        <w:rPr>
          <w:rFonts w:ascii="Times New Roman" w:hAnsi="Times New Roman" w:cs="Times New Roman"/>
          <w:sz w:val="22"/>
          <w:szCs w:val="22"/>
        </w:rPr>
        <w:t>УСЛОВИЯ ОПЛАТЫ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A56DA" w:rsidRPr="004F27E7" w:rsidRDefault="00B07F0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3.1</w:t>
      </w:r>
      <w:r w:rsidR="00496B02" w:rsidRPr="00496B02">
        <w:t xml:space="preserve"> </w:t>
      </w:r>
      <w:r w:rsidR="00496B02" w:rsidRPr="00496B02">
        <w:rPr>
          <w:rFonts w:ascii="Times New Roman" w:hAnsi="Times New Roman"/>
          <w:sz w:val="22"/>
          <w:szCs w:val="22"/>
        </w:rPr>
        <w:t xml:space="preserve">На дату заключения Договора, Цена Договора составляет </w:t>
      </w:r>
      <w:r w:rsidR="00EA00EF">
        <w:rPr>
          <w:rFonts w:ascii="Times New Roman" w:hAnsi="Times New Roman"/>
          <w:b/>
          <w:sz w:val="22"/>
          <w:szCs w:val="22"/>
        </w:rPr>
        <w:t>******</w:t>
      </w:r>
      <w:r w:rsidR="00496B02" w:rsidRPr="00496B02">
        <w:rPr>
          <w:rFonts w:ascii="Times New Roman" w:hAnsi="Times New Roman"/>
          <w:b/>
          <w:sz w:val="22"/>
          <w:szCs w:val="22"/>
        </w:rPr>
        <w:t xml:space="preserve">  (</w:t>
      </w:r>
      <w:r w:rsidR="00EA00EF">
        <w:rPr>
          <w:rFonts w:ascii="Times New Roman" w:hAnsi="Times New Roman"/>
          <w:b/>
          <w:sz w:val="22"/>
          <w:szCs w:val="22"/>
        </w:rPr>
        <w:t>*******</w:t>
      </w:r>
      <w:r w:rsidR="00496B02" w:rsidRPr="00496B02">
        <w:rPr>
          <w:rFonts w:ascii="Times New Roman" w:hAnsi="Times New Roman"/>
          <w:b/>
          <w:sz w:val="22"/>
          <w:szCs w:val="22"/>
        </w:rPr>
        <w:t>) рублей 00 копеек</w:t>
      </w:r>
      <w:r w:rsidR="00496B02" w:rsidRPr="00496B02">
        <w:rPr>
          <w:rFonts w:ascii="Times New Roman" w:hAnsi="Times New Roman"/>
          <w:sz w:val="22"/>
          <w:szCs w:val="22"/>
        </w:rPr>
        <w:t xml:space="preserve">, и определяется как произведение цены 1 (Одного) квадратного метра, которая устанавливается в размере </w:t>
      </w:r>
      <w:r w:rsidR="00A30CB0">
        <w:rPr>
          <w:rFonts w:ascii="Times New Roman" w:hAnsi="Times New Roman"/>
          <w:b/>
          <w:sz w:val="22"/>
          <w:szCs w:val="22"/>
        </w:rPr>
        <w:t>******</w:t>
      </w:r>
      <w:r w:rsidR="00496B02" w:rsidRPr="009D4558">
        <w:rPr>
          <w:rFonts w:ascii="Times New Roman" w:hAnsi="Times New Roman"/>
          <w:b/>
          <w:sz w:val="22"/>
          <w:szCs w:val="22"/>
        </w:rPr>
        <w:t xml:space="preserve"> (</w:t>
      </w:r>
      <w:r w:rsidR="00A30CB0">
        <w:rPr>
          <w:rFonts w:ascii="Times New Roman" w:hAnsi="Times New Roman"/>
          <w:b/>
          <w:sz w:val="22"/>
          <w:szCs w:val="22"/>
        </w:rPr>
        <w:t>******</w:t>
      </w:r>
      <w:bookmarkStart w:id="1" w:name="_GoBack"/>
      <w:bookmarkEnd w:id="1"/>
      <w:r w:rsidR="00496B02" w:rsidRPr="00496B02">
        <w:rPr>
          <w:rFonts w:ascii="Times New Roman" w:hAnsi="Times New Roman"/>
          <w:sz w:val="22"/>
          <w:szCs w:val="22"/>
        </w:rPr>
        <w:t xml:space="preserve">) рублей 00 копеек и Проектной общей площади Объекта долевого строительства с учетом лоджий и балконов               </w:t>
      </w:r>
      <w:r w:rsidR="00EA00EF">
        <w:rPr>
          <w:rFonts w:ascii="Times New Roman" w:hAnsi="Times New Roman"/>
          <w:b/>
          <w:sz w:val="22"/>
          <w:szCs w:val="22"/>
        </w:rPr>
        <w:t>***</w:t>
      </w:r>
      <w:r w:rsidR="00496B02" w:rsidRPr="00496B02">
        <w:rPr>
          <w:rFonts w:ascii="Times New Roman" w:hAnsi="Times New Roman"/>
          <w:b/>
          <w:sz w:val="22"/>
          <w:szCs w:val="22"/>
        </w:rPr>
        <w:t xml:space="preserve"> (</w:t>
      </w:r>
      <w:r w:rsidR="00EA00EF">
        <w:rPr>
          <w:rFonts w:ascii="Times New Roman" w:hAnsi="Times New Roman"/>
          <w:b/>
          <w:sz w:val="22"/>
          <w:szCs w:val="22"/>
        </w:rPr>
        <w:t>*****</w:t>
      </w:r>
      <w:r w:rsidR="00496B02" w:rsidRPr="00496B02">
        <w:rPr>
          <w:rFonts w:ascii="Times New Roman" w:hAnsi="Times New Roman"/>
          <w:b/>
          <w:sz w:val="22"/>
          <w:szCs w:val="22"/>
        </w:rPr>
        <w:t>) квадратных метра</w:t>
      </w:r>
      <w:r w:rsidR="00496B02" w:rsidRPr="00496B02">
        <w:rPr>
          <w:rFonts w:ascii="Times New Roman" w:hAnsi="Times New Roman"/>
          <w:sz w:val="22"/>
          <w:szCs w:val="22"/>
        </w:rPr>
        <w:t>, с учетом понижающего коэффициента:  0,5 – на площадь лоджии, 0,3 – на площадь балкона.</w:t>
      </w:r>
      <w:proofErr w:type="gramEnd"/>
    </w:p>
    <w:p w:rsidR="001E41D0" w:rsidRPr="001E41D0" w:rsidRDefault="00B07F0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3.2. </w:t>
      </w:r>
      <w:r w:rsidR="00EC6A8B" w:rsidRPr="001E41D0">
        <w:rPr>
          <w:rFonts w:ascii="Times New Roman" w:hAnsi="Times New Roman"/>
          <w:spacing w:val="-2"/>
          <w:sz w:val="22"/>
          <w:szCs w:val="22"/>
        </w:rPr>
        <w:t>Под</w:t>
      </w:r>
      <w:r w:rsidR="00EC6A8B" w:rsidRPr="001E41D0">
        <w:rPr>
          <w:rFonts w:ascii="Times New Roman" w:hAnsi="Times New Roman"/>
          <w:spacing w:val="7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8"/>
          <w:sz w:val="22"/>
          <w:szCs w:val="22"/>
        </w:rPr>
        <w:t>ценой</w:t>
      </w:r>
      <w:r w:rsidR="00EC6A8B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6"/>
          <w:sz w:val="22"/>
          <w:szCs w:val="22"/>
        </w:rPr>
        <w:t>Договора</w:t>
      </w:r>
      <w:r w:rsidR="00EC6A8B" w:rsidRPr="001E41D0">
        <w:rPr>
          <w:rFonts w:ascii="Times New Roman" w:hAnsi="Times New Roman"/>
          <w:spacing w:val="44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4"/>
          <w:sz w:val="22"/>
          <w:szCs w:val="22"/>
        </w:rPr>
        <w:t>понимается</w:t>
      </w:r>
      <w:r w:rsidR="00EC6A8B" w:rsidRPr="001E41D0">
        <w:rPr>
          <w:rFonts w:ascii="Times New Roman" w:hAnsi="Times New Roman"/>
          <w:spacing w:val="40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z w:val="22"/>
          <w:szCs w:val="22"/>
        </w:rPr>
        <w:t>размер</w:t>
      </w:r>
      <w:r w:rsidR="00EC6A8B" w:rsidRPr="001E41D0">
        <w:rPr>
          <w:rFonts w:ascii="Times New Roman" w:hAnsi="Times New Roman"/>
          <w:spacing w:val="28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4"/>
          <w:sz w:val="22"/>
          <w:szCs w:val="22"/>
        </w:rPr>
        <w:t>денежных</w:t>
      </w:r>
      <w:r w:rsidR="00EC6A8B" w:rsidRPr="001E41D0">
        <w:rPr>
          <w:rFonts w:ascii="Times New Roman" w:hAnsi="Times New Roman"/>
          <w:spacing w:val="29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z w:val="22"/>
          <w:szCs w:val="22"/>
        </w:rPr>
        <w:t>средств,</w:t>
      </w:r>
      <w:r w:rsidR="00EC6A8B" w:rsidRPr="001E41D0">
        <w:rPr>
          <w:rFonts w:ascii="Times New Roman" w:hAnsi="Times New Roman"/>
          <w:spacing w:val="23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5"/>
          <w:sz w:val="22"/>
          <w:szCs w:val="22"/>
        </w:rPr>
        <w:t>подлежащих</w:t>
      </w:r>
      <w:r w:rsidR="00EC6A8B" w:rsidRPr="001E41D0">
        <w:rPr>
          <w:rFonts w:ascii="Times New Roman" w:hAnsi="Times New Roman"/>
          <w:spacing w:val="29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4"/>
          <w:sz w:val="22"/>
          <w:szCs w:val="22"/>
        </w:rPr>
        <w:t>уплате</w:t>
      </w:r>
      <w:r w:rsidR="00EC6A8B" w:rsidRPr="001E41D0">
        <w:rPr>
          <w:rFonts w:ascii="Times New Roman" w:hAnsi="Times New Roman"/>
          <w:spacing w:val="44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2"/>
          <w:sz w:val="22"/>
          <w:szCs w:val="22"/>
        </w:rPr>
        <w:t>Участником</w:t>
      </w:r>
      <w:r w:rsidR="00D225B2">
        <w:rPr>
          <w:rFonts w:ascii="Times New Roman" w:hAnsi="Times New Roman"/>
          <w:spacing w:val="-2"/>
          <w:sz w:val="22"/>
          <w:szCs w:val="22"/>
        </w:rPr>
        <w:t xml:space="preserve"> долевого строительства</w:t>
      </w:r>
      <w:r w:rsidR="00EC6A8B" w:rsidRPr="001E41D0">
        <w:rPr>
          <w:rFonts w:ascii="Times New Roman" w:hAnsi="Times New Roman"/>
          <w:spacing w:val="47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1"/>
          <w:sz w:val="22"/>
          <w:szCs w:val="22"/>
        </w:rPr>
        <w:t>для</w:t>
      </w:r>
      <w:r w:rsidR="00EC6A8B" w:rsidRPr="001E41D0">
        <w:rPr>
          <w:rFonts w:ascii="Times New Roman" w:hAnsi="Times New Roman"/>
          <w:spacing w:val="66"/>
          <w:w w:val="102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4"/>
          <w:sz w:val="22"/>
          <w:szCs w:val="22"/>
        </w:rPr>
        <w:t>создания</w:t>
      </w:r>
      <w:r w:rsidR="00EC6A8B" w:rsidRPr="001E41D0">
        <w:rPr>
          <w:rFonts w:ascii="Times New Roman" w:hAnsi="Times New Roman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54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1"/>
          <w:sz w:val="22"/>
          <w:szCs w:val="22"/>
        </w:rPr>
        <w:t>Объекта</w:t>
      </w:r>
      <w:r w:rsidR="00EC6A8B" w:rsidRPr="001E41D0">
        <w:rPr>
          <w:rFonts w:ascii="Times New Roman" w:hAnsi="Times New Roman"/>
          <w:sz w:val="22"/>
          <w:szCs w:val="22"/>
        </w:rPr>
        <w:t xml:space="preserve">  </w:t>
      </w:r>
      <w:r w:rsidR="00EC6A8B" w:rsidRPr="001E41D0">
        <w:rPr>
          <w:rFonts w:ascii="Times New Roman" w:hAnsi="Times New Roman"/>
          <w:spacing w:val="2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3"/>
          <w:sz w:val="22"/>
          <w:szCs w:val="22"/>
        </w:rPr>
        <w:t>долевого</w:t>
      </w:r>
      <w:r w:rsidR="00EC6A8B" w:rsidRPr="001E41D0">
        <w:rPr>
          <w:rFonts w:ascii="Times New Roman" w:hAnsi="Times New Roman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EC6A8B" w:rsidRPr="001E41D0">
        <w:rPr>
          <w:rFonts w:ascii="Times New Roman" w:hAnsi="Times New Roman"/>
          <w:spacing w:val="-1"/>
          <w:sz w:val="22"/>
          <w:szCs w:val="22"/>
        </w:rPr>
        <w:t>строительства</w:t>
      </w:r>
      <w:r w:rsidR="000B62EC">
        <w:rPr>
          <w:rFonts w:ascii="Times New Roman" w:hAnsi="Times New Roman"/>
          <w:spacing w:val="-2"/>
          <w:sz w:val="22"/>
          <w:szCs w:val="22"/>
        </w:rPr>
        <w:t xml:space="preserve">. </w:t>
      </w:r>
      <w:proofErr w:type="gramStart"/>
      <w:r w:rsidR="00833D00" w:rsidRPr="004E5616">
        <w:rPr>
          <w:rFonts w:ascii="Times New Roman" w:hAnsi="Times New Roman"/>
          <w:spacing w:val="-2"/>
          <w:sz w:val="22"/>
          <w:szCs w:val="22"/>
        </w:rPr>
        <w:t>Экономия денежных средств, полученных от Участника долевого строительства в качестве финансирования Объекта долевого строительства, образовавшаяся в виде разницы между ценой Договора и фактическими затратами на строительство Объекта долевого строительства, по окончании строительства и его передачи, остается в распоряжении Застройщика.</w:t>
      </w:r>
      <w:r w:rsidR="00457F50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Ц</w:t>
      </w:r>
      <w:r w:rsidR="0078228E" w:rsidRPr="001E41D0">
        <w:rPr>
          <w:rFonts w:ascii="Times New Roman" w:hAnsi="Times New Roman"/>
          <w:sz w:val="22"/>
          <w:szCs w:val="22"/>
        </w:rPr>
        <w:t>ена</w:t>
      </w:r>
      <w:r w:rsidR="0078228E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Д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78228E" w:rsidRPr="001E41D0">
        <w:rPr>
          <w:rFonts w:ascii="Times New Roman" w:hAnsi="Times New Roman"/>
          <w:sz w:val="22"/>
          <w:szCs w:val="22"/>
        </w:rPr>
        <w:t>го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ора</w:t>
      </w:r>
      <w:r w:rsidR="0078228E" w:rsidRPr="001E41D0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не</w:t>
      </w:r>
      <w:r w:rsidR="0078228E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вк</w:t>
      </w:r>
      <w:r w:rsidR="0078228E" w:rsidRPr="001E41D0">
        <w:rPr>
          <w:rFonts w:ascii="Times New Roman" w:hAnsi="Times New Roman"/>
          <w:sz w:val="22"/>
          <w:szCs w:val="22"/>
        </w:rPr>
        <w:t>лю</w:t>
      </w:r>
      <w:r w:rsidR="0078228E" w:rsidRPr="001E41D0">
        <w:rPr>
          <w:rFonts w:ascii="Times New Roman" w:hAnsi="Times New Roman"/>
          <w:spacing w:val="-4"/>
          <w:sz w:val="22"/>
          <w:szCs w:val="22"/>
        </w:rPr>
        <w:t>ч</w:t>
      </w:r>
      <w:r w:rsidR="0078228E" w:rsidRPr="001E41D0">
        <w:rPr>
          <w:rFonts w:ascii="Times New Roman" w:hAnsi="Times New Roman"/>
          <w:sz w:val="22"/>
          <w:szCs w:val="22"/>
        </w:rPr>
        <w:t>ает</w:t>
      </w:r>
      <w:r w:rsidR="0078228E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в</w:t>
      </w:r>
      <w:r w:rsidR="0078228E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с</w:t>
      </w:r>
      <w:r w:rsidR="0078228E" w:rsidRPr="001E41D0">
        <w:rPr>
          <w:rFonts w:ascii="Times New Roman" w:hAnsi="Times New Roman"/>
          <w:sz w:val="22"/>
          <w:szCs w:val="22"/>
        </w:rPr>
        <w:t>ебя</w:t>
      </w:r>
      <w:r w:rsidR="0078228E" w:rsidRPr="001E41D0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002C6A" w:rsidRPr="00B06029">
        <w:rPr>
          <w:rFonts w:ascii="Times New Roman" w:hAnsi="Times New Roman"/>
          <w:spacing w:val="-3"/>
          <w:sz w:val="22"/>
          <w:szCs w:val="22"/>
        </w:rPr>
        <w:t xml:space="preserve">расходы по электронной регистрации </w:t>
      </w:r>
      <w:r w:rsidR="00002C6A">
        <w:rPr>
          <w:rFonts w:ascii="Times New Roman" w:hAnsi="Times New Roman"/>
          <w:spacing w:val="-3"/>
          <w:sz w:val="22"/>
          <w:szCs w:val="22"/>
        </w:rPr>
        <w:t>Д</w:t>
      </w:r>
      <w:r w:rsidR="00002C6A" w:rsidRPr="00B06029">
        <w:rPr>
          <w:rFonts w:ascii="Times New Roman" w:hAnsi="Times New Roman"/>
          <w:spacing w:val="-3"/>
          <w:sz w:val="22"/>
          <w:szCs w:val="22"/>
        </w:rPr>
        <w:t>оговор</w:t>
      </w:r>
      <w:r w:rsidR="00002C6A">
        <w:rPr>
          <w:rFonts w:ascii="Times New Roman" w:hAnsi="Times New Roman"/>
          <w:spacing w:val="-3"/>
          <w:sz w:val="22"/>
          <w:szCs w:val="22"/>
        </w:rPr>
        <w:t>а</w:t>
      </w:r>
      <w:r w:rsidR="00002C6A" w:rsidRPr="00B06029">
        <w:rPr>
          <w:rFonts w:ascii="Times New Roman" w:hAnsi="Times New Roman"/>
          <w:spacing w:val="-3"/>
          <w:sz w:val="22"/>
          <w:szCs w:val="22"/>
        </w:rPr>
        <w:t xml:space="preserve"> в системе безопасной регистрации,</w:t>
      </w:r>
      <w:r w:rsidR="00002C6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гос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78228E" w:rsidRPr="001E41D0">
        <w:rPr>
          <w:rFonts w:ascii="Times New Roman" w:hAnsi="Times New Roman"/>
          <w:sz w:val="22"/>
          <w:szCs w:val="22"/>
        </w:rPr>
        <w:t>дарст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ен</w:t>
      </w:r>
      <w:r w:rsidR="0078228E" w:rsidRPr="001E41D0">
        <w:rPr>
          <w:rFonts w:ascii="Times New Roman" w:hAnsi="Times New Roman"/>
          <w:spacing w:val="-4"/>
          <w:sz w:val="22"/>
          <w:szCs w:val="22"/>
        </w:rPr>
        <w:t>н</w:t>
      </w:r>
      <w:r w:rsidR="0078228E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78228E" w:rsidRPr="001E41D0">
        <w:rPr>
          <w:rFonts w:ascii="Times New Roman" w:hAnsi="Times New Roman"/>
          <w:sz w:val="22"/>
          <w:szCs w:val="22"/>
        </w:rPr>
        <w:t>ю</w:t>
      </w:r>
      <w:r w:rsidR="0078228E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пошли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78228E" w:rsidRPr="001E41D0">
        <w:rPr>
          <w:rFonts w:ascii="Times New Roman" w:hAnsi="Times New Roman"/>
          <w:sz w:val="22"/>
          <w:szCs w:val="22"/>
        </w:rPr>
        <w:t>у</w:t>
      </w:r>
      <w:r w:rsidR="0078228E" w:rsidRPr="001E41D0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и</w:t>
      </w:r>
      <w:r w:rsidR="0078228E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и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н</w:t>
      </w:r>
      <w:r w:rsidR="0078228E" w:rsidRPr="001E41D0">
        <w:rPr>
          <w:rFonts w:ascii="Times New Roman" w:hAnsi="Times New Roman"/>
          <w:sz w:val="22"/>
          <w:szCs w:val="22"/>
        </w:rPr>
        <w:t>ые</w:t>
      </w:r>
      <w:r w:rsidR="0078228E" w:rsidRPr="001E41D0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ра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с</w:t>
      </w:r>
      <w:r w:rsidR="0078228E" w:rsidRPr="001E41D0">
        <w:rPr>
          <w:rFonts w:ascii="Times New Roman" w:hAnsi="Times New Roman"/>
          <w:sz w:val="22"/>
          <w:szCs w:val="22"/>
        </w:rPr>
        <w:t>ходы,</w:t>
      </w:r>
      <w:r w:rsidR="0078228E" w:rsidRPr="001E41D0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св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я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з</w:t>
      </w:r>
      <w:r w:rsidR="0078228E" w:rsidRPr="001E41D0">
        <w:rPr>
          <w:rFonts w:ascii="Times New Roman" w:hAnsi="Times New Roman"/>
          <w:sz w:val="22"/>
          <w:szCs w:val="22"/>
        </w:rPr>
        <w:t>ан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78228E" w:rsidRPr="001E41D0">
        <w:rPr>
          <w:rFonts w:ascii="Times New Roman" w:hAnsi="Times New Roman"/>
          <w:sz w:val="22"/>
          <w:szCs w:val="22"/>
        </w:rPr>
        <w:t>ые</w:t>
      </w:r>
      <w:proofErr w:type="gramEnd"/>
      <w:r w:rsidR="0078228E" w:rsidRPr="001E41D0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с гос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78228E" w:rsidRPr="001E41D0">
        <w:rPr>
          <w:rFonts w:ascii="Times New Roman" w:hAnsi="Times New Roman"/>
          <w:sz w:val="22"/>
          <w:szCs w:val="22"/>
        </w:rPr>
        <w:t>дарст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ен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78228E" w:rsidRPr="001E41D0">
        <w:rPr>
          <w:rFonts w:ascii="Times New Roman" w:hAnsi="Times New Roman"/>
          <w:sz w:val="22"/>
          <w:szCs w:val="22"/>
        </w:rPr>
        <w:t xml:space="preserve">ой </w:t>
      </w:r>
      <w:r w:rsidR="0078228E" w:rsidRPr="001E41D0">
        <w:rPr>
          <w:rFonts w:ascii="Times New Roman" w:hAnsi="Times New Roman"/>
          <w:spacing w:val="-3"/>
          <w:sz w:val="22"/>
          <w:szCs w:val="22"/>
        </w:rPr>
        <w:t>р</w:t>
      </w:r>
      <w:r w:rsidR="0078228E" w:rsidRPr="001E41D0">
        <w:rPr>
          <w:rFonts w:ascii="Times New Roman" w:hAnsi="Times New Roman"/>
          <w:sz w:val="22"/>
          <w:szCs w:val="22"/>
        </w:rPr>
        <w:t>егис</w:t>
      </w:r>
      <w:r w:rsidR="0078228E" w:rsidRPr="001E41D0">
        <w:rPr>
          <w:rFonts w:ascii="Times New Roman" w:hAnsi="Times New Roman"/>
          <w:spacing w:val="-4"/>
          <w:sz w:val="22"/>
          <w:szCs w:val="22"/>
        </w:rPr>
        <w:t>т</w:t>
      </w:r>
      <w:r w:rsidR="0078228E" w:rsidRPr="001E41D0">
        <w:rPr>
          <w:rFonts w:ascii="Times New Roman" w:hAnsi="Times New Roman"/>
          <w:spacing w:val="-3"/>
          <w:sz w:val="22"/>
          <w:szCs w:val="22"/>
        </w:rPr>
        <w:t>р</w:t>
      </w:r>
      <w:r w:rsidR="0078228E" w:rsidRPr="001E41D0">
        <w:rPr>
          <w:rFonts w:ascii="Times New Roman" w:hAnsi="Times New Roman"/>
          <w:sz w:val="22"/>
          <w:szCs w:val="22"/>
        </w:rPr>
        <w:t>ац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78228E" w:rsidRPr="001E41D0">
        <w:rPr>
          <w:rFonts w:ascii="Times New Roman" w:hAnsi="Times New Roman"/>
          <w:sz w:val="22"/>
          <w:szCs w:val="22"/>
        </w:rPr>
        <w:t>ей Д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78228E" w:rsidRPr="001E41D0">
        <w:rPr>
          <w:rFonts w:ascii="Times New Roman" w:hAnsi="Times New Roman"/>
          <w:sz w:val="22"/>
          <w:szCs w:val="22"/>
        </w:rPr>
        <w:t>го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ора и</w:t>
      </w:r>
      <w:r w:rsidR="0078228E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пра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а со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б</w:t>
      </w:r>
      <w:r w:rsidR="0078228E" w:rsidRPr="001E41D0">
        <w:rPr>
          <w:rFonts w:ascii="Times New Roman" w:hAnsi="Times New Roman"/>
          <w:sz w:val="22"/>
          <w:szCs w:val="22"/>
        </w:rPr>
        <w:t>ст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ен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78228E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78228E" w:rsidRPr="001E41D0">
        <w:rPr>
          <w:rFonts w:ascii="Times New Roman" w:hAnsi="Times New Roman"/>
          <w:sz w:val="22"/>
          <w:szCs w:val="22"/>
        </w:rPr>
        <w:t>сти У</w:t>
      </w:r>
      <w:r w:rsidR="0078228E" w:rsidRPr="001E41D0">
        <w:rPr>
          <w:rFonts w:ascii="Times New Roman" w:hAnsi="Times New Roman"/>
          <w:spacing w:val="-1"/>
          <w:sz w:val="22"/>
          <w:szCs w:val="22"/>
        </w:rPr>
        <w:t>ч</w:t>
      </w:r>
      <w:r w:rsidR="0078228E" w:rsidRPr="001E41D0">
        <w:rPr>
          <w:rFonts w:ascii="Times New Roman" w:hAnsi="Times New Roman"/>
          <w:sz w:val="22"/>
          <w:szCs w:val="22"/>
        </w:rPr>
        <w:t>аст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н</w:t>
      </w:r>
      <w:r w:rsidR="0078228E" w:rsidRPr="001E41D0">
        <w:rPr>
          <w:rFonts w:ascii="Times New Roman" w:hAnsi="Times New Roman"/>
          <w:sz w:val="22"/>
          <w:szCs w:val="22"/>
        </w:rPr>
        <w:t>и</w:t>
      </w:r>
      <w:r w:rsidR="0078228E" w:rsidRPr="001E41D0">
        <w:rPr>
          <w:rFonts w:ascii="Times New Roman" w:hAnsi="Times New Roman"/>
          <w:spacing w:val="-3"/>
          <w:sz w:val="22"/>
          <w:szCs w:val="22"/>
        </w:rPr>
        <w:t>к</w:t>
      </w:r>
      <w:r w:rsidR="0078228E" w:rsidRPr="001E41D0">
        <w:rPr>
          <w:rFonts w:ascii="Times New Roman" w:hAnsi="Times New Roman"/>
          <w:sz w:val="22"/>
          <w:szCs w:val="22"/>
        </w:rPr>
        <w:t>а</w:t>
      </w:r>
      <w:r w:rsidR="0078228E" w:rsidRPr="001E41D0">
        <w:rPr>
          <w:rFonts w:ascii="Times New Roman" w:hAnsi="Times New Roman"/>
          <w:spacing w:val="10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до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л</w:t>
      </w:r>
      <w:r w:rsidR="0078228E" w:rsidRPr="001E41D0">
        <w:rPr>
          <w:rFonts w:ascii="Times New Roman" w:hAnsi="Times New Roman"/>
          <w:sz w:val="22"/>
          <w:szCs w:val="22"/>
        </w:rPr>
        <w:t>евого</w:t>
      </w:r>
      <w:r w:rsidR="00513C45" w:rsidRPr="001E41D0">
        <w:rPr>
          <w:rFonts w:ascii="Times New Roman" w:hAnsi="Times New Roman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строи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т</w:t>
      </w:r>
      <w:r w:rsidR="0078228E" w:rsidRPr="001E41D0">
        <w:rPr>
          <w:rFonts w:ascii="Times New Roman" w:hAnsi="Times New Roman"/>
          <w:sz w:val="22"/>
          <w:szCs w:val="22"/>
        </w:rPr>
        <w:t>ел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ь</w:t>
      </w:r>
      <w:r w:rsidR="0078228E" w:rsidRPr="001E41D0">
        <w:rPr>
          <w:rFonts w:ascii="Times New Roman" w:hAnsi="Times New Roman"/>
          <w:sz w:val="22"/>
          <w:szCs w:val="22"/>
        </w:rPr>
        <w:t>ст</w:t>
      </w:r>
      <w:r w:rsidR="0078228E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78228E" w:rsidRPr="001E41D0">
        <w:rPr>
          <w:rFonts w:ascii="Times New Roman" w:hAnsi="Times New Roman"/>
          <w:sz w:val="22"/>
          <w:szCs w:val="22"/>
        </w:rPr>
        <w:t>а</w:t>
      </w:r>
      <w:r w:rsidR="0078228E" w:rsidRPr="001E41D0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78228E" w:rsidRPr="001E41D0">
        <w:rPr>
          <w:rFonts w:ascii="Times New Roman" w:hAnsi="Times New Roman"/>
          <w:sz w:val="22"/>
          <w:szCs w:val="22"/>
        </w:rPr>
        <w:t>на</w:t>
      </w:r>
      <w:r w:rsidR="0078228E" w:rsidRPr="001E41D0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513C45" w:rsidRPr="001E41D0">
        <w:rPr>
          <w:rFonts w:ascii="Times New Roman" w:hAnsi="Times New Roman"/>
          <w:spacing w:val="-1"/>
          <w:sz w:val="22"/>
          <w:szCs w:val="22"/>
        </w:rPr>
        <w:t>Объект долевого строительства</w:t>
      </w:r>
      <w:r w:rsidR="00070D34" w:rsidRPr="001E41D0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DD55EA" w:rsidRPr="001E41D0" w:rsidRDefault="00B07F0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3.3. </w:t>
      </w:r>
      <w:proofErr w:type="gramStart"/>
      <w:r w:rsidR="0030792F" w:rsidRPr="001E41D0">
        <w:rPr>
          <w:rFonts w:ascii="Times New Roman" w:hAnsi="Times New Roman"/>
          <w:spacing w:val="-1"/>
          <w:sz w:val="22"/>
          <w:szCs w:val="22"/>
        </w:rPr>
        <w:t>Цена Договора не включает в себя</w:t>
      </w:r>
      <w:r w:rsidR="0030792F" w:rsidRPr="001E41D0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а</w:t>
      </w:r>
      <w:r w:rsidR="0030792F" w:rsidRPr="001E41D0">
        <w:rPr>
          <w:rFonts w:ascii="Times New Roman" w:hAnsi="Times New Roman"/>
          <w:sz w:val="22"/>
          <w:szCs w:val="22"/>
        </w:rPr>
        <w:t>сх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ды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по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п</w:t>
      </w:r>
      <w:r w:rsidR="0030792F" w:rsidRPr="001E41D0">
        <w:rPr>
          <w:rFonts w:ascii="Times New Roman" w:hAnsi="Times New Roman"/>
          <w:sz w:val="22"/>
          <w:szCs w:val="22"/>
        </w:rPr>
        <w:t>лате</w:t>
      </w:r>
      <w:r w:rsidR="0030792F" w:rsidRPr="001E41D0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0F168E">
        <w:rPr>
          <w:rFonts w:ascii="Times New Roman" w:hAnsi="Times New Roman"/>
          <w:spacing w:val="-5"/>
          <w:sz w:val="22"/>
          <w:szCs w:val="22"/>
        </w:rPr>
        <w:t xml:space="preserve">обслуживания </w:t>
      </w:r>
      <w:r w:rsidR="0030792F" w:rsidRPr="001E41D0">
        <w:rPr>
          <w:rFonts w:ascii="Times New Roman" w:hAnsi="Times New Roman"/>
          <w:sz w:val="22"/>
          <w:szCs w:val="22"/>
        </w:rPr>
        <w:t>гор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дс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к</w:t>
      </w:r>
      <w:r w:rsidR="0030792F" w:rsidRPr="001E41D0">
        <w:rPr>
          <w:rFonts w:ascii="Times New Roman" w:hAnsi="Times New Roman"/>
          <w:sz w:val="22"/>
          <w:szCs w:val="22"/>
        </w:rPr>
        <w:t>ой,</w:t>
      </w:r>
      <w:r w:rsidR="0030792F" w:rsidRPr="001E41D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межд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гор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дной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м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жд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народной</w:t>
      </w:r>
      <w:r w:rsidR="0030792F" w:rsidRPr="001E41D0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т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л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фон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ой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св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я</w:t>
      </w:r>
      <w:r w:rsidR="0030792F" w:rsidRPr="001E41D0">
        <w:rPr>
          <w:rFonts w:ascii="Times New Roman" w:hAnsi="Times New Roman"/>
          <w:spacing w:val="-4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и (в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сл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ч</w:t>
      </w:r>
      <w:r w:rsidR="0030792F" w:rsidRPr="001E41D0">
        <w:rPr>
          <w:rFonts w:ascii="Times New Roman" w:hAnsi="Times New Roman"/>
          <w:sz w:val="22"/>
          <w:szCs w:val="22"/>
        </w:rPr>
        <w:t>ае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об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р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дова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ия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ср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дст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ами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с</w:t>
      </w:r>
      <w:r w:rsidR="0030792F" w:rsidRPr="001E41D0">
        <w:rPr>
          <w:rFonts w:ascii="Times New Roman" w:hAnsi="Times New Roman"/>
          <w:spacing w:val="-4"/>
          <w:sz w:val="22"/>
          <w:szCs w:val="22"/>
        </w:rPr>
        <w:t>в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яз</w:t>
      </w:r>
      <w:r w:rsidR="0030792F" w:rsidRPr="001E41D0">
        <w:rPr>
          <w:rFonts w:ascii="Times New Roman" w:hAnsi="Times New Roman"/>
          <w:sz w:val="22"/>
          <w:szCs w:val="22"/>
        </w:rPr>
        <w:t>и),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расх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ды</w:t>
      </w:r>
      <w:r w:rsidR="0030792F" w:rsidRPr="001E41D0">
        <w:rPr>
          <w:rFonts w:ascii="Times New Roman" w:hAnsi="Times New Roman"/>
          <w:spacing w:val="3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а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сл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ги</w:t>
      </w:r>
      <w:r w:rsidR="0030792F" w:rsidRPr="001E41D0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работы</w:t>
      </w:r>
      <w:r w:rsidR="0030792F" w:rsidRPr="001E41D0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по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пра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лению и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м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щест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ом</w:t>
      </w:r>
      <w:r w:rsidR="0030792F" w:rsidRPr="001E41D0">
        <w:rPr>
          <w:rFonts w:ascii="Times New Roman" w:hAnsi="Times New Roman"/>
          <w:spacing w:val="49"/>
          <w:sz w:val="22"/>
          <w:szCs w:val="22"/>
        </w:rPr>
        <w:t xml:space="preserve"> </w:t>
      </w:r>
      <w:r w:rsidR="00311A40">
        <w:rPr>
          <w:rFonts w:ascii="Times New Roman" w:hAnsi="Times New Roman"/>
          <w:spacing w:val="-2"/>
          <w:sz w:val="22"/>
          <w:szCs w:val="22"/>
        </w:rPr>
        <w:t>Многоквартирного</w:t>
      </w:r>
      <w:r w:rsidR="00311A40" w:rsidRPr="001E41D0">
        <w:rPr>
          <w:rFonts w:ascii="Times New Roman" w:hAnsi="Times New Roman"/>
          <w:spacing w:val="50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д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ма,</w:t>
      </w:r>
      <w:r w:rsidR="0030792F" w:rsidRPr="001E41D0">
        <w:rPr>
          <w:rFonts w:ascii="Times New Roman" w:hAnsi="Times New Roman"/>
          <w:spacing w:val="50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расх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ды</w:t>
      </w:r>
      <w:r w:rsidR="0030792F" w:rsidRPr="001E41D0">
        <w:rPr>
          <w:rFonts w:ascii="Times New Roman" w:hAnsi="Times New Roman"/>
          <w:spacing w:val="51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на</w:t>
      </w:r>
      <w:r w:rsidR="0030792F" w:rsidRPr="001E41D0">
        <w:rPr>
          <w:rFonts w:ascii="Times New Roman" w:hAnsi="Times New Roman"/>
          <w:spacing w:val="4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сод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рж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а</w:t>
      </w:r>
      <w:r w:rsidR="0030792F" w:rsidRPr="001E41D0">
        <w:rPr>
          <w:rFonts w:ascii="Times New Roman" w:hAnsi="Times New Roman"/>
          <w:sz w:val="22"/>
          <w:szCs w:val="22"/>
        </w:rPr>
        <w:t>н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е,</w:t>
      </w:r>
      <w:r w:rsidR="0030792F" w:rsidRPr="001E41D0">
        <w:rPr>
          <w:rFonts w:ascii="Times New Roman" w:hAnsi="Times New Roman"/>
          <w:spacing w:val="50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тек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щий</w:t>
      </w:r>
      <w:r w:rsidR="0030792F" w:rsidRPr="001E41D0">
        <w:rPr>
          <w:rFonts w:ascii="Times New Roman" w:hAnsi="Times New Roman"/>
          <w:spacing w:val="5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4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кап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та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л</w:t>
      </w:r>
      <w:r w:rsidR="0030792F" w:rsidRPr="001E41D0">
        <w:rPr>
          <w:rFonts w:ascii="Times New Roman" w:hAnsi="Times New Roman"/>
          <w:sz w:val="22"/>
          <w:szCs w:val="22"/>
        </w:rPr>
        <w:t>ьный</w:t>
      </w:r>
      <w:r w:rsidR="0030792F" w:rsidRPr="001E41D0">
        <w:rPr>
          <w:rFonts w:ascii="Times New Roman" w:hAnsi="Times New Roman"/>
          <w:spacing w:val="4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ремо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т</w:t>
      </w:r>
      <w:r w:rsidR="0030792F" w:rsidRPr="001E41D0">
        <w:rPr>
          <w:rFonts w:ascii="Times New Roman" w:hAnsi="Times New Roman"/>
          <w:spacing w:val="4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30792F" w:rsidRPr="001E41D0">
        <w:rPr>
          <w:rFonts w:ascii="Times New Roman" w:hAnsi="Times New Roman"/>
          <w:spacing w:val="4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 общ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го</w:t>
      </w:r>
      <w:r w:rsidR="0030792F" w:rsidRPr="001E41D0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м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щест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а</w:t>
      </w:r>
      <w:r w:rsidR="0030792F" w:rsidRPr="001E41D0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311A40">
        <w:rPr>
          <w:rFonts w:ascii="Times New Roman" w:hAnsi="Times New Roman"/>
          <w:spacing w:val="-2"/>
          <w:sz w:val="22"/>
          <w:szCs w:val="22"/>
        </w:rPr>
        <w:t>Многоквартирного</w:t>
      </w:r>
      <w:r w:rsidR="00311A40" w:rsidRPr="001E41D0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311A40">
        <w:rPr>
          <w:rFonts w:ascii="Times New Roman" w:hAnsi="Times New Roman"/>
          <w:sz w:val="22"/>
          <w:szCs w:val="22"/>
        </w:rPr>
        <w:t>д</w:t>
      </w:r>
      <w:r w:rsidR="00311A40" w:rsidRPr="001E41D0">
        <w:rPr>
          <w:rFonts w:ascii="Times New Roman" w:hAnsi="Times New Roman"/>
          <w:sz w:val="22"/>
          <w:szCs w:val="22"/>
        </w:rPr>
        <w:t>ома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р</w:t>
      </w:r>
      <w:r w:rsidR="0030792F" w:rsidRPr="001E41D0">
        <w:rPr>
          <w:rFonts w:ascii="Times New Roman" w:hAnsi="Times New Roman"/>
          <w:sz w:val="22"/>
          <w:szCs w:val="22"/>
        </w:rPr>
        <w:t>асх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ды</w:t>
      </w:r>
      <w:r w:rsidR="0030792F" w:rsidRPr="001E41D0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а</w:t>
      </w:r>
      <w:r w:rsidR="0030792F" w:rsidRPr="001E41D0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к</w:t>
      </w:r>
      <w:r w:rsidR="0030792F" w:rsidRPr="001E41D0">
        <w:rPr>
          <w:rFonts w:ascii="Times New Roman" w:hAnsi="Times New Roman"/>
          <w:sz w:val="22"/>
          <w:szCs w:val="22"/>
        </w:rPr>
        <w:t>о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м</w:t>
      </w:r>
      <w:r w:rsidR="0030792F" w:rsidRPr="001E41D0">
        <w:rPr>
          <w:rFonts w:ascii="Times New Roman" w:hAnsi="Times New Roman"/>
          <w:sz w:val="22"/>
          <w:szCs w:val="22"/>
        </w:rPr>
        <w:t>м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нальные</w:t>
      </w:r>
      <w:r w:rsidR="0030792F" w:rsidRPr="001E41D0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э</w:t>
      </w:r>
      <w:r w:rsidR="0030792F" w:rsidRPr="001E41D0">
        <w:rPr>
          <w:rFonts w:ascii="Times New Roman" w:hAnsi="Times New Roman"/>
          <w:sz w:val="22"/>
          <w:szCs w:val="22"/>
        </w:rPr>
        <w:t>кспл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атац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он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ые</w:t>
      </w:r>
      <w:r w:rsidR="0030792F" w:rsidRPr="001E41D0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сл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ги,</w:t>
      </w:r>
      <w:r w:rsidR="0030792F" w:rsidRPr="001E41D0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в</w:t>
      </w:r>
      <w:r w:rsidR="0030792F" w:rsidRPr="001E41D0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том</w:t>
      </w:r>
      <w:r w:rsidR="0030792F" w:rsidRPr="001E41D0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ч</w:t>
      </w:r>
      <w:r w:rsidR="0030792F" w:rsidRPr="001E41D0">
        <w:rPr>
          <w:rFonts w:ascii="Times New Roman" w:hAnsi="Times New Roman"/>
          <w:sz w:val="22"/>
          <w:szCs w:val="22"/>
        </w:rPr>
        <w:t>исле, расхо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д</w:t>
      </w:r>
      <w:r w:rsidR="0030792F" w:rsidRPr="001E41D0">
        <w:rPr>
          <w:rFonts w:ascii="Times New Roman" w:hAnsi="Times New Roman"/>
          <w:sz w:val="22"/>
          <w:szCs w:val="22"/>
        </w:rPr>
        <w:t>ы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по</w:t>
      </w:r>
      <w:proofErr w:type="gramEnd"/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опла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т</w:t>
      </w:r>
      <w:r w:rsidR="0030792F" w:rsidRPr="001E41D0">
        <w:rPr>
          <w:rFonts w:ascii="Times New Roman" w:hAnsi="Times New Roman"/>
          <w:sz w:val="22"/>
          <w:szCs w:val="22"/>
        </w:rPr>
        <w:t>е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 xml:space="preserve"> э</w:t>
      </w:r>
      <w:r w:rsidR="0030792F" w:rsidRPr="001E41D0">
        <w:rPr>
          <w:rFonts w:ascii="Times New Roman" w:hAnsi="Times New Roman"/>
          <w:sz w:val="22"/>
          <w:szCs w:val="22"/>
        </w:rPr>
        <w:t>ле</w:t>
      </w:r>
      <w:r w:rsidR="0030792F" w:rsidRPr="001E41D0">
        <w:rPr>
          <w:rFonts w:ascii="Times New Roman" w:hAnsi="Times New Roman"/>
          <w:spacing w:val="1"/>
          <w:sz w:val="22"/>
          <w:szCs w:val="22"/>
        </w:rPr>
        <w:t>к</w:t>
      </w:r>
      <w:r w:rsidR="0030792F" w:rsidRPr="001E41D0">
        <w:rPr>
          <w:rFonts w:ascii="Times New Roman" w:hAnsi="Times New Roman"/>
          <w:sz w:val="22"/>
          <w:szCs w:val="22"/>
        </w:rPr>
        <w:t>т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р</w:t>
      </w:r>
      <w:r w:rsidR="0030792F" w:rsidRPr="001E41D0">
        <w:rPr>
          <w:rFonts w:ascii="Times New Roman" w:hAnsi="Times New Roman"/>
          <w:sz w:val="22"/>
          <w:szCs w:val="22"/>
        </w:rPr>
        <w:t>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э</w:t>
      </w:r>
      <w:r w:rsidR="0030792F" w:rsidRPr="001E41D0">
        <w:rPr>
          <w:rFonts w:ascii="Times New Roman" w:hAnsi="Times New Roman"/>
          <w:sz w:val="22"/>
          <w:szCs w:val="22"/>
        </w:rPr>
        <w:t>нергии,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теплос</w:t>
      </w:r>
      <w:r w:rsidR="0030792F" w:rsidRPr="001E41D0">
        <w:rPr>
          <w:rFonts w:ascii="Times New Roman" w:hAnsi="Times New Roman"/>
          <w:spacing w:val="-4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а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б</w:t>
      </w:r>
      <w:r w:rsidR="0030792F" w:rsidRPr="001E41D0">
        <w:rPr>
          <w:rFonts w:ascii="Times New Roman" w:hAnsi="Times New Roman"/>
          <w:sz w:val="22"/>
          <w:szCs w:val="22"/>
        </w:rPr>
        <w:t>жен</w:t>
      </w:r>
      <w:r w:rsidR="0030792F" w:rsidRPr="001E41D0">
        <w:rPr>
          <w:rFonts w:ascii="Times New Roman" w:hAnsi="Times New Roman"/>
          <w:spacing w:val="-4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я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одоот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еден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ия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ото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п</w:t>
      </w:r>
      <w:r w:rsidR="0030792F" w:rsidRPr="001E41D0">
        <w:rPr>
          <w:rFonts w:ascii="Times New Roman" w:hAnsi="Times New Roman"/>
          <w:sz w:val="22"/>
          <w:szCs w:val="22"/>
        </w:rPr>
        <w:t>л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н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я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гор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яч</w:t>
      </w:r>
      <w:r w:rsidR="0030792F" w:rsidRPr="001E41D0">
        <w:rPr>
          <w:rFonts w:ascii="Times New Roman" w:hAnsi="Times New Roman"/>
          <w:sz w:val="22"/>
          <w:szCs w:val="22"/>
        </w:rPr>
        <w:t>его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хол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дно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г</w:t>
      </w:r>
      <w:r w:rsidR="0030792F" w:rsidRPr="001E41D0">
        <w:rPr>
          <w:rFonts w:ascii="Times New Roman" w:hAnsi="Times New Roman"/>
          <w:sz w:val="22"/>
          <w:szCs w:val="22"/>
        </w:rPr>
        <w:t xml:space="preserve">о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одосна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б</w:t>
      </w:r>
      <w:r w:rsidR="0030792F" w:rsidRPr="001E41D0">
        <w:rPr>
          <w:rFonts w:ascii="Times New Roman" w:hAnsi="Times New Roman"/>
          <w:sz w:val="22"/>
          <w:szCs w:val="22"/>
        </w:rPr>
        <w:t>жен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я</w:t>
      </w:r>
      <w:r w:rsidR="0030792F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ыво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а</w:t>
      </w:r>
      <w:r w:rsidR="0030792F" w:rsidRPr="001E41D0">
        <w:rPr>
          <w:rFonts w:ascii="Times New Roman" w:hAnsi="Times New Roman"/>
          <w:spacing w:val="12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pacing w:val="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р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д</w:t>
      </w:r>
      <w:r w:rsidR="0030792F" w:rsidRPr="001E41D0">
        <w:rPr>
          <w:rFonts w:ascii="Times New Roman" w:hAnsi="Times New Roman"/>
          <w:sz w:val="22"/>
          <w:szCs w:val="22"/>
        </w:rPr>
        <w:t>ых</w:t>
      </w:r>
      <w:r w:rsidR="0030792F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быто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вы</w:t>
      </w:r>
      <w:r w:rsidR="0030792F" w:rsidRPr="001E41D0">
        <w:rPr>
          <w:rFonts w:ascii="Times New Roman" w:hAnsi="Times New Roman"/>
          <w:sz w:val="22"/>
          <w:szCs w:val="22"/>
        </w:rPr>
        <w:t>х</w:t>
      </w:r>
      <w:r w:rsidR="0030792F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отходо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борки</w:t>
      </w:r>
      <w:r w:rsidR="0030792F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11A40">
        <w:rPr>
          <w:rFonts w:ascii="Times New Roman" w:hAnsi="Times New Roman"/>
          <w:spacing w:val="-2"/>
          <w:sz w:val="22"/>
          <w:szCs w:val="22"/>
        </w:rPr>
        <w:t>Многоквартирного</w:t>
      </w:r>
      <w:r w:rsidR="00311A40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11A40">
        <w:rPr>
          <w:rFonts w:ascii="Times New Roman" w:hAnsi="Times New Roman"/>
          <w:sz w:val="22"/>
          <w:szCs w:val="22"/>
        </w:rPr>
        <w:t>д</w:t>
      </w:r>
      <w:r w:rsidR="00311A40" w:rsidRPr="001E41D0">
        <w:rPr>
          <w:rFonts w:ascii="Times New Roman" w:hAnsi="Times New Roman"/>
          <w:sz w:val="22"/>
          <w:szCs w:val="22"/>
        </w:rPr>
        <w:t>ома</w:t>
      </w:r>
      <w:r w:rsidR="00311A40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пр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л</w:t>
      </w:r>
      <w:r w:rsidR="0030792F" w:rsidRPr="001E41D0">
        <w:rPr>
          <w:rFonts w:ascii="Times New Roman" w:hAnsi="Times New Roman"/>
          <w:sz w:val="22"/>
          <w:szCs w:val="22"/>
        </w:rPr>
        <w:t>ег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а</w:t>
      </w:r>
      <w:r w:rsidR="0030792F" w:rsidRPr="001E41D0">
        <w:rPr>
          <w:rFonts w:ascii="Times New Roman" w:hAnsi="Times New Roman"/>
          <w:sz w:val="22"/>
          <w:szCs w:val="22"/>
        </w:rPr>
        <w:t>ю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щ</w:t>
      </w:r>
      <w:r w:rsidR="0030792F" w:rsidRPr="001E41D0">
        <w:rPr>
          <w:rFonts w:ascii="Times New Roman" w:hAnsi="Times New Roman"/>
          <w:sz w:val="22"/>
          <w:szCs w:val="22"/>
        </w:rPr>
        <w:t>ей</w:t>
      </w:r>
      <w:r w:rsidR="0030792F" w:rsidRPr="001E41D0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к не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м</w:t>
      </w:r>
      <w:r w:rsidR="0030792F" w:rsidRPr="001E41D0">
        <w:rPr>
          <w:rFonts w:ascii="Times New Roman" w:hAnsi="Times New Roman"/>
          <w:sz w:val="22"/>
          <w:szCs w:val="22"/>
        </w:rPr>
        <w:t>у</w:t>
      </w:r>
      <w:r w:rsidR="0030792F" w:rsidRPr="001E41D0">
        <w:rPr>
          <w:rFonts w:ascii="Times New Roman" w:hAnsi="Times New Roman"/>
          <w:spacing w:val="40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терри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т</w:t>
      </w:r>
      <w:r w:rsidR="0030792F" w:rsidRPr="001E41D0">
        <w:rPr>
          <w:rFonts w:ascii="Times New Roman" w:hAnsi="Times New Roman"/>
          <w:sz w:val="22"/>
          <w:szCs w:val="22"/>
        </w:rPr>
        <w:t>ори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расх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д</w:t>
      </w:r>
      <w:r w:rsidR="0030792F" w:rsidRPr="001E41D0">
        <w:rPr>
          <w:rFonts w:ascii="Times New Roman" w:hAnsi="Times New Roman"/>
          <w:sz w:val="22"/>
          <w:szCs w:val="22"/>
        </w:rPr>
        <w:t>ы</w:t>
      </w:r>
      <w:r w:rsidR="0030792F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по</w:t>
      </w:r>
      <w:r w:rsidR="0030792F" w:rsidRPr="001E41D0">
        <w:rPr>
          <w:rFonts w:ascii="Times New Roman" w:hAnsi="Times New Roman"/>
          <w:spacing w:val="42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охра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е</w:t>
      </w:r>
      <w:r w:rsidR="0030792F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11A40">
        <w:rPr>
          <w:rFonts w:ascii="Times New Roman" w:hAnsi="Times New Roman"/>
          <w:spacing w:val="-2"/>
          <w:sz w:val="22"/>
          <w:szCs w:val="22"/>
        </w:rPr>
        <w:t>Многоквартирного</w:t>
      </w:r>
      <w:r w:rsidR="00311A40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11A40">
        <w:rPr>
          <w:rFonts w:ascii="Times New Roman" w:hAnsi="Times New Roman"/>
          <w:sz w:val="22"/>
          <w:szCs w:val="22"/>
        </w:rPr>
        <w:t>д</w:t>
      </w:r>
      <w:r w:rsidR="00311A40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311A40" w:rsidRPr="001E41D0">
        <w:rPr>
          <w:rFonts w:ascii="Times New Roman" w:hAnsi="Times New Roman"/>
          <w:sz w:val="22"/>
          <w:szCs w:val="22"/>
        </w:rPr>
        <w:t>ма</w:t>
      </w:r>
      <w:r w:rsidR="00311A40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42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30792F" w:rsidRPr="001E41D0">
        <w:rPr>
          <w:rFonts w:ascii="Times New Roman" w:hAnsi="Times New Roman"/>
          <w:sz w:val="22"/>
          <w:szCs w:val="22"/>
        </w:rPr>
        <w:t>,</w:t>
      </w:r>
      <w:r w:rsidR="0030792F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42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д</w:t>
      </w:r>
      <w:r w:rsidR="0030792F" w:rsidRPr="001E41D0">
        <w:rPr>
          <w:rFonts w:ascii="Times New Roman" w:hAnsi="Times New Roman"/>
          <w:sz w:val="22"/>
          <w:szCs w:val="22"/>
        </w:rPr>
        <w:t>р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гие</w:t>
      </w:r>
      <w:r w:rsidR="0030792F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необ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х</w:t>
      </w:r>
      <w:r w:rsidR="0030792F" w:rsidRPr="001E41D0">
        <w:rPr>
          <w:rFonts w:ascii="Times New Roman" w:hAnsi="Times New Roman"/>
          <w:sz w:val="22"/>
          <w:szCs w:val="22"/>
        </w:rPr>
        <w:t>оди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м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ы</w:t>
      </w:r>
      <w:r w:rsidR="0030792F" w:rsidRPr="001E41D0">
        <w:rPr>
          <w:rFonts w:ascii="Times New Roman" w:hAnsi="Times New Roman"/>
          <w:sz w:val="22"/>
          <w:szCs w:val="22"/>
        </w:rPr>
        <w:t>е</w:t>
      </w:r>
      <w:r w:rsidR="0030792F" w:rsidRPr="001E41D0">
        <w:rPr>
          <w:rFonts w:ascii="Times New Roman" w:hAnsi="Times New Roman"/>
          <w:spacing w:val="43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ра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с</w:t>
      </w:r>
      <w:r w:rsidR="0030792F" w:rsidRPr="001E41D0">
        <w:rPr>
          <w:rFonts w:ascii="Times New Roman" w:hAnsi="Times New Roman"/>
          <w:sz w:val="22"/>
          <w:szCs w:val="22"/>
        </w:rPr>
        <w:t>ход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ы</w:t>
      </w:r>
      <w:r w:rsidR="0030792F" w:rsidRPr="001E41D0">
        <w:rPr>
          <w:rFonts w:ascii="Times New Roman" w:hAnsi="Times New Roman"/>
          <w:sz w:val="22"/>
          <w:szCs w:val="22"/>
        </w:rPr>
        <w:t>, св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я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ан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н</w:t>
      </w:r>
      <w:r w:rsidR="0030792F" w:rsidRPr="001E41D0">
        <w:rPr>
          <w:rFonts w:ascii="Times New Roman" w:hAnsi="Times New Roman"/>
          <w:sz w:val="22"/>
          <w:szCs w:val="22"/>
        </w:rPr>
        <w:t>ые</w:t>
      </w:r>
      <w:r w:rsidR="0030792F" w:rsidRPr="001E41D0">
        <w:rPr>
          <w:rFonts w:ascii="Times New Roman" w:hAnsi="Times New Roman"/>
          <w:spacing w:val="10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с</w:t>
      </w:r>
      <w:r w:rsidR="0030792F" w:rsidRPr="001E41D0">
        <w:rPr>
          <w:rFonts w:ascii="Times New Roman" w:hAnsi="Times New Roman"/>
          <w:spacing w:val="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э</w:t>
      </w:r>
      <w:r w:rsidR="0030792F" w:rsidRPr="001E41D0">
        <w:rPr>
          <w:rFonts w:ascii="Times New Roman" w:hAnsi="Times New Roman"/>
          <w:sz w:val="22"/>
          <w:szCs w:val="22"/>
        </w:rPr>
        <w:t>кспл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атац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й</w:t>
      </w:r>
      <w:r w:rsidR="0030792F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м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щест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а</w:t>
      </w:r>
      <w:r w:rsidR="0030792F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11A40">
        <w:rPr>
          <w:rFonts w:ascii="Times New Roman" w:hAnsi="Times New Roman"/>
          <w:spacing w:val="-2"/>
          <w:sz w:val="22"/>
          <w:szCs w:val="22"/>
        </w:rPr>
        <w:t>Многоквартирного</w:t>
      </w:r>
      <w:r w:rsidR="00311A40" w:rsidRPr="001E41D0">
        <w:rPr>
          <w:rFonts w:ascii="Times New Roman" w:hAnsi="Times New Roman"/>
          <w:spacing w:val="7"/>
          <w:sz w:val="22"/>
          <w:szCs w:val="22"/>
        </w:rPr>
        <w:t xml:space="preserve"> </w:t>
      </w:r>
      <w:r w:rsidR="00311A40">
        <w:rPr>
          <w:rFonts w:ascii="Times New Roman" w:hAnsi="Times New Roman"/>
          <w:sz w:val="22"/>
          <w:szCs w:val="22"/>
        </w:rPr>
        <w:t>д</w:t>
      </w:r>
      <w:r w:rsidR="00311A40" w:rsidRPr="001E41D0">
        <w:rPr>
          <w:rFonts w:ascii="Times New Roman" w:hAnsi="Times New Roman"/>
          <w:spacing w:val="-2"/>
          <w:sz w:val="22"/>
          <w:szCs w:val="22"/>
        </w:rPr>
        <w:t>о</w:t>
      </w:r>
      <w:r w:rsidR="00311A40" w:rsidRPr="001E41D0">
        <w:rPr>
          <w:rFonts w:ascii="Times New Roman" w:hAnsi="Times New Roman"/>
          <w:sz w:val="22"/>
          <w:szCs w:val="22"/>
        </w:rPr>
        <w:t>ма</w:t>
      </w:r>
      <w:r w:rsidR="00311A40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30792F" w:rsidRPr="001E41D0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6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об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е</w:t>
      </w:r>
      <w:r w:rsidR="0030792F" w:rsidRPr="001E41D0">
        <w:rPr>
          <w:rFonts w:ascii="Times New Roman" w:hAnsi="Times New Roman"/>
          <w:sz w:val="22"/>
          <w:szCs w:val="22"/>
        </w:rPr>
        <w:t>спе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ч</w:t>
      </w:r>
      <w:r w:rsidR="0030792F" w:rsidRPr="001E41D0">
        <w:rPr>
          <w:rFonts w:ascii="Times New Roman" w:hAnsi="Times New Roman"/>
          <w:sz w:val="22"/>
          <w:szCs w:val="22"/>
        </w:rPr>
        <w:t>ен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ем</w:t>
      </w:r>
      <w:r w:rsidR="0030792F" w:rsidRPr="001E41D0">
        <w:rPr>
          <w:rFonts w:ascii="Times New Roman" w:hAnsi="Times New Roman"/>
          <w:spacing w:val="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ф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у</w:t>
      </w:r>
      <w:r w:rsidR="0030792F" w:rsidRPr="001E41D0">
        <w:rPr>
          <w:rFonts w:ascii="Times New Roman" w:hAnsi="Times New Roman"/>
          <w:sz w:val="22"/>
          <w:szCs w:val="22"/>
        </w:rPr>
        <w:t>нкц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он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ро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ан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 xml:space="preserve">я </w:t>
      </w:r>
      <w:r w:rsidR="00311A40">
        <w:rPr>
          <w:rFonts w:ascii="Times New Roman" w:hAnsi="Times New Roman"/>
          <w:sz w:val="22"/>
          <w:szCs w:val="22"/>
        </w:rPr>
        <w:t>Многоквартирного</w:t>
      </w:r>
      <w:r w:rsidR="00311A40" w:rsidRPr="001E41D0">
        <w:rPr>
          <w:rFonts w:ascii="Times New Roman" w:hAnsi="Times New Roman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дома</w:t>
      </w:r>
      <w:r w:rsidR="0030792F" w:rsidRPr="001E41D0">
        <w:rPr>
          <w:rFonts w:ascii="Times New Roman" w:hAnsi="Times New Roman"/>
          <w:spacing w:val="39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и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30792F" w:rsidRPr="001E41D0">
        <w:rPr>
          <w:rFonts w:ascii="Times New Roman" w:hAnsi="Times New Roman"/>
          <w:sz w:val="22"/>
          <w:szCs w:val="22"/>
        </w:rPr>
        <w:t xml:space="preserve"> в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1"/>
          <w:sz w:val="22"/>
          <w:szCs w:val="22"/>
        </w:rPr>
        <w:t>с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от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етст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ии</w:t>
      </w:r>
      <w:r w:rsidR="0030792F" w:rsidRPr="001E41D0">
        <w:rPr>
          <w:rFonts w:ascii="Times New Roman" w:hAnsi="Times New Roman"/>
          <w:spacing w:val="37"/>
          <w:sz w:val="22"/>
          <w:szCs w:val="22"/>
        </w:rPr>
        <w:t xml:space="preserve"> </w:t>
      </w:r>
      <w:proofErr w:type="gramStart"/>
      <w:r w:rsidR="0030792F" w:rsidRPr="001E41D0">
        <w:rPr>
          <w:rFonts w:ascii="Times New Roman" w:hAnsi="Times New Roman"/>
          <w:sz w:val="22"/>
          <w:szCs w:val="22"/>
        </w:rPr>
        <w:t>с</w:t>
      </w:r>
      <w:proofErr w:type="gramEnd"/>
      <w:r w:rsidR="0030792F" w:rsidRPr="001E41D0">
        <w:rPr>
          <w:rFonts w:ascii="Times New Roman" w:hAnsi="Times New Roman"/>
          <w:spacing w:val="39"/>
          <w:sz w:val="22"/>
          <w:szCs w:val="22"/>
        </w:rPr>
        <w:t xml:space="preserve"> </w:t>
      </w:r>
      <w:proofErr w:type="gramStart"/>
      <w:r w:rsidR="0030792F" w:rsidRPr="001E41D0">
        <w:rPr>
          <w:rFonts w:ascii="Times New Roman" w:hAnsi="Times New Roman"/>
          <w:sz w:val="22"/>
          <w:szCs w:val="22"/>
        </w:rPr>
        <w:t>их</w:t>
      </w:r>
      <w:proofErr w:type="gramEnd"/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на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на</w:t>
      </w:r>
      <w:r w:rsidR="0030792F" w:rsidRPr="001E41D0">
        <w:rPr>
          <w:rFonts w:ascii="Times New Roman" w:hAnsi="Times New Roman"/>
          <w:spacing w:val="-4"/>
          <w:sz w:val="22"/>
          <w:szCs w:val="22"/>
        </w:rPr>
        <w:t>ч</w:t>
      </w:r>
      <w:r w:rsidR="0030792F" w:rsidRPr="001E41D0">
        <w:rPr>
          <w:rFonts w:ascii="Times New Roman" w:hAnsi="Times New Roman"/>
          <w:sz w:val="22"/>
          <w:szCs w:val="22"/>
        </w:rPr>
        <w:t>ен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ем,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в</w:t>
      </w:r>
      <w:r w:rsidR="0030792F" w:rsidRPr="001E41D0">
        <w:rPr>
          <w:rFonts w:ascii="Times New Roman" w:hAnsi="Times New Roman"/>
          <w:sz w:val="22"/>
          <w:szCs w:val="22"/>
        </w:rPr>
        <w:t>о</w:t>
      </w:r>
      <w:r w:rsidR="0030792F" w:rsidRPr="001E41D0">
        <w:rPr>
          <w:rFonts w:ascii="Times New Roman" w:hAnsi="Times New Roman"/>
          <w:spacing w:val="-1"/>
          <w:sz w:val="22"/>
          <w:szCs w:val="22"/>
        </w:rPr>
        <w:t>з</w:t>
      </w:r>
      <w:r w:rsidR="0030792F" w:rsidRPr="001E41D0">
        <w:rPr>
          <w:rFonts w:ascii="Times New Roman" w:hAnsi="Times New Roman"/>
          <w:sz w:val="22"/>
          <w:szCs w:val="22"/>
        </w:rPr>
        <w:t>н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и</w:t>
      </w:r>
      <w:r w:rsidR="0030792F" w:rsidRPr="001E41D0">
        <w:rPr>
          <w:rFonts w:ascii="Times New Roman" w:hAnsi="Times New Roman"/>
          <w:sz w:val="22"/>
          <w:szCs w:val="22"/>
        </w:rPr>
        <w:t>к</w:t>
      </w:r>
      <w:r w:rsidR="0030792F" w:rsidRPr="001E41D0">
        <w:rPr>
          <w:rFonts w:ascii="Times New Roman" w:hAnsi="Times New Roman"/>
          <w:spacing w:val="-2"/>
          <w:sz w:val="22"/>
          <w:szCs w:val="22"/>
        </w:rPr>
        <w:t>а</w:t>
      </w:r>
      <w:r w:rsidR="0030792F" w:rsidRPr="001E41D0">
        <w:rPr>
          <w:rFonts w:ascii="Times New Roman" w:hAnsi="Times New Roman"/>
          <w:sz w:val="22"/>
          <w:szCs w:val="22"/>
        </w:rPr>
        <w:t>ющие</w:t>
      </w:r>
      <w:r w:rsidR="0030792F" w:rsidRPr="001E41D0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30792F" w:rsidRPr="001E41D0">
        <w:rPr>
          <w:rFonts w:ascii="Times New Roman" w:hAnsi="Times New Roman"/>
          <w:sz w:val="22"/>
          <w:szCs w:val="22"/>
        </w:rPr>
        <w:t>п</w:t>
      </w:r>
      <w:r w:rsidR="0030792F" w:rsidRPr="001E41D0">
        <w:rPr>
          <w:rFonts w:ascii="Times New Roman" w:hAnsi="Times New Roman"/>
          <w:spacing w:val="-3"/>
          <w:sz w:val="22"/>
          <w:szCs w:val="22"/>
        </w:rPr>
        <w:t>о</w:t>
      </w:r>
      <w:r w:rsidR="0030792F" w:rsidRPr="001E41D0">
        <w:rPr>
          <w:rFonts w:ascii="Times New Roman" w:hAnsi="Times New Roman"/>
          <w:sz w:val="22"/>
          <w:szCs w:val="22"/>
        </w:rPr>
        <w:t>сле</w:t>
      </w:r>
      <w:r w:rsidR="0030792F" w:rsidRPr="001E41D0">
        <w:rPr>
          <w:rFonts w:ascii="Times New Roman" w:hAnsi="Times New Roman"/>
          <w:spacing w:val="39"/>
          <w:sz w:val="22"/>
          <w:szCs w:val="22"/>
        </w:rPr>
        <w:t xml:space="preserve"> </w:t>
      </w:r>
      <w:r w:rsidR="00AB3AC3">
        <w:rPr>
          <w:rFonts w:ascii="Times New Roman" w:hAnsi="Times New Roman"/>
          <w:spacing w:val="-2"/>
          <w:sz w:val="22"/>
          <w:szCs w:val="22"/>
        </w:rPr>
        <w:t>подписания Передаточного акта</w:t>
      </w:r>
      <w:r w:rsidR="0030792F" w:rsidRPr="001E41D0">
        <w:rPr>
          <w:rFonts w:ascii="Times New Roman" w:hAnsi="Times New Roman"/>
          <w:sz w:val="22"/>
          <w:szCs w:val="22"/>
        </w:rPr>
        <w:t>.</w:t>
      </w:r>
    </w:p>
    <w:p w:rsidR="00F0208B" w:rsidRPr="00496B02" w:rsidRDefault="00DD55EA" w:rsidP="003F14C5">
      <w:pPr>
        <w:tabs>
          <w:tab w:val="left" w:pos="851"/>
        </w:tabs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3.</w:t>
      </w:r>
      <w:r w:rsidR="00B07F00">
        <w:rPr>
          <w:rFonts w:ascii="Times New Roman" w:hAnsi="Times New Roman"/>
          <w:sz w:val="22"/>
          <w:szCs w:val="22"/>
        </w:rPr>
        <w:t>4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Расчеты между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Сторонами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производятся с использованием счета</w:t>
      </w:r>
      <w:r w:rsidR="000F168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A1AC9" w:rsidRPr="00677A46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, открытого на имя </w:t>
      </w:r>
      <w:r w:rsidR="000F168E">
        <w:rPr>
          <w:rFonts w:ascii="Times New Roman" w:hAnsi="Times New Roman"/>
          <w:color w:val="000000"/>
          <w:sz w:val="22"/>
          <w:szCs w:val="22"/>
        </w:rPr>
        <w:t xml:space="preserve">Участника </w:t>
      </w:r>
      <w:r w:rsidR="000A1AC9">
        <w:rPr>
          <w:rFonts w:ascii="Times New Roman" w:hAnsi="Times New Roman"/>
          <w:color w:val="000000"/>
          <w:sz w:val="22"/>
          <w:szCs w:val="22"/>
        </w:rPr>
        <w:t>долевого строительства (</w:t>
      </w:r>
      <w:r w:rsidR="000A1AC9" w:rsidRPr="001E41D0">
        <w:rPr>
          <w:rFonts w:ascii="Times New Roman" w:hAnsi="Times New Roman"/>
          <w:b/>
          <w:color w:val="000000"/>
          <w:sz w:val="22"/>
          <w:szCs w:val="22"/>
        </w:rPr>
        <w:t>Де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>понента</w:t>
      </w:r>
      <w:r w:rsidR="000A1AC9">
        <w:rPr>
          <w:rFonts w:ascii="Times New Roman" w:hAnsi="Times New Roman"/>
          <w:b/>
          <w:color w:val="000000"/>
          <w:sz w:val="22"/>
          <w:szCs w:val="22"/>
        </w:rPr>
        <w:t>)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в уполномоченном банке (</w:t>
      </w:r>
      <w:proofErr w:type="spellStart"/>
      <w:r w:rsidR="000A1AC9" w:rsidRPr="00677A46">
        <w:rPr>
          <w:rFonts w:ascii="Times New Roman" w:hAnsi="Times New Roman"/>
          <w:color w:val="000000"/>
          <w:sz w:val="22"/>
          <w:szCs w:val="22"/>
        </w:rPr>
        <w:t>Э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>скроу</w:t>
      </w:r>
      <w:proofErr w:type="spellEnd"/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>-агенте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) для учета и блокирования денежных средств, полученных </w:t>
      </w:r>
      <w:proofErr w:type="spellStart"/>
      <w:r w:rsidR="000A1AC9" w:rsidRPr="008B7747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0A1AC9" w:rsidRPr="00B06029">
        <w:rPr>
          <w:rFonts w:ascii="Times New Roman" w:hAnsi="Times New Roman"/>
          <w:color w:val="000000"/>
          <w:sz w:val="22"/>
          <w:szCs w:val="22"/>
        </w:rPr>
        <w:t>-агентом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от являющегося владельцем счета - 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>Депонента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в счет уплаты цены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Договора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, в целях их дальнейшего перечисления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Застройщику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>Бенефициару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>) при возникновении условий, предусмотренных Федеральным законом от 30.12.2004 г. №</w:t>
      </w:r>
      <w:r w:rsidR="00053F56">
        <w:rPr>
          <w:rFonts w:ascii="Times New Roman" w:hAnsi="Times New Roman"/>
          <w:color w:val="000000"/>
          <w:sz w:val="22"/>
          <w:szCs w:val="22"/>
        </w:rPr>
        <w:t> 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>214-ФЗ «Об участии в долевом строительстве многоквартирных</w:t>
      </w:r>
      <w:proofErr w:type="gramEnd"/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домов и иных объектов недвижимости и о внесении изменений в некоторые законодательные акты Российской Федерации» и </w:t>
      </w:r>
      <w:r w:rsidR="000A1AC9" w:rsidRPr="00496B02">
        <w:rPr>
          <w:rFonts w:ascii="Times New Roman" w:hAnsi="Times New Roman"/>
          <w:color w:val="000000"/>
          <w:sz w:val="22"/>
          <w:szCs w:val="22"/>
        </w:rPr>
        <w:t xml:space="preserve">договором счета </w:t>
      </w:r>
      <w:proofErr w:type="spellStart"/>
      <w:r w:rsidR="000A1AC9" w:rsidRPr="00496B02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0A1AC9" w:rsidRPr="00496B02">
        <w:rPr>
          <w:rFonts w:ascii="Times New Roman" w:hAnsi="Times New Roman"/>
          <w:color w:val="000000"/>
          <w:sz w:val="22"/>
          <w:szCs w:val="22"/>
        </w:rPr>
        <w:t xml:space="preserve">, заключенным между Бенефициаром, Депонентом и </w:t>
      </w:r>
      <w:proofErr w:type="spellStart"/>
      <w:r w:rsidR="000A1AC9" w:rsidRPr="00496B02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0A1AC9" w:rsidRPr="00496B02">
        <w:rPr>
          <w:rFonts w:ascii="Times New Roman" w:hAnsi="Times New Roman"/>
          <w:color w:val="000000"/>
          <w:sz w:val="22"/>
          <w:szCs w:val="22"/>
        </w:rPr>
        <w:t xml:space="preserve">-агентом, с учетом следующего:  </w:t>
      </w:r>
    </w:p>
    <w:p w:rsidR="000A1AC9" w:rsidRPr="00496B02" w:rsidRDefault="00F0208B" w:rsidP="003F14C5">
      <w:pPr>
        <w:tabs>
          <w:tab w:val="left" w:pos="851"/>
        </w:tabs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496B02">
        <w:rPr>
          <w:rFonts w:ascii="Times New Roman" w:hAnsi="Times New Roman"/>
          <w:b/>
          <w:color w:val="000000"/>
          <w:sz w:val="22"/>
          <w:szCs w:val="22"/>
        </w:rPr>
        <w:t>Срок перечисления</w:t>
      </w:r>
      <w:r w:rsidRPr="00496B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96B02">
        <w:rPr>
          <w:rFonts w:ascii="Times New Roman" w:hAnsi="Times New Roman"/>
          <w:b/>
          <w:color w:val="000000"/>
          <w:sz w:val="22"/>
          <w:szCs w:val="22"/>
        </w:rPr>
        <w:t xml:space="preserve">суммы депонирования на счет </w:t>
      </w:r>
      <w:proofErr w:type="spellStart"/>
      <w:r w:rsidRPr="00496B02">
        <w:rPr>
          <w:rFonts w:ascii="Times New Roman" w:hAnsi="Times New Roman"/>
          <w:b/>
          <w:color w:val="000000"/>
          <w:sz w:val="22"/>
          <w:szCs w:val="22"/>
        </w:rPr>
        <w:t>эскроу</w:t>
      </w:r>
      <w:proofErr w:type="spellEnd"/>
      <w:r w:rsidRPr="00496B02">
        <w:rPr>
          <w:rFonts w:ascii="Times New Roman" w:hAnsi="Times New Roman"/>
          <w:color w:val="000000"/>
          <w:sz w:val="22"/>
          <w:szCs w:val="22"/>
        </w:rPr>
        <w:t xml:space="preserve">: в течение </w:t>
      </w:r>
      <w:r w:rsidR="001A4C72" w:rsidRPr="00496B02">
        <w:rPr>
          <w:rFonts w:ascii="Times New Roman" w:hAnsi="Times New Roman"/>
          <w:color w:val="000000"/>
          <w:sz w:val="22"/>
          <w:szCs w:val="22"/>
        </w:rPr>
        <w:t>10</w:t>
      </w:r>
      <w:r w:rsidRPr="00496B02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1A4C72" w:rsidRPr="00496B02">
        <w:rPr>
          <w:rFonts w:ascii="Times New Roman" w:hAnsi="Times New Roman"/>
          <w:color w:val="000000"/>
          <w:sz w:val="22"/>
          <w:szCs w:val="22"/>
        </w:rPr>
        <w:t>Десяти</w:t>
      </w:r>
      <w:r w:rsidRPr="00496B02">
        <w:rPr>
          <w:rFonts w:ascii="Times New Roman" w:hAnsi="Times New Roman"/>
          <w:color w:val="000000"/>
          <w:sz w:val="22"/>
          <w:szCs w:val="22"/>
        </w:rPr>
        <w:t xml:space="preserve">) дней </w:t>
      </w:r>
      <w:proofErr w:type="gramStart"/>
      <w:r w:rsidRPr="00496B02">
        <w:rPr>
          <w:rFonts w:ascii="Times New Roman" w:hAnsi="Times New Roman"/>
          <w:color w:val="000000"/>
          <w:sz w:val="22"/>
          <w:szCs w:val="22"/>
        </w:rPr>
        <w:t>с даты</w:t>
      </w:r>
      <w:proofErr w:type="gramEnd"/>
      <w:r w:rsidRPr="00496B02">
        <w:rPr>
          <w:rFonts w:ascii="Times New Roman" w:hAnsi="Times New Roman"/>
          <w:color w:val="000000"/>
          <w:sz w:val="22"/>
          <w:szCs w:val="22"/>
        </w:rPr>
        <w:t xml:space="preserve"> государственной регистрации Договора</w:t>
      </w:r>
      <w:r w:rsidRPr="00496B0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96B02">
        <w:rPr>
          <w:rFonts w:ascii="Times New Roman" w:hAnsi="Times New Roman"/>
          <w:color w:val="000000"/>
          <w:sz w:val="22"/>
          <w:szCs w:val="22"/>
        </w:rPr>
        <w:t>в органе, осуществляющем регистрацию прав на недвижимое имущество и сделок с ним.</w:t>
      </w:r>
    </w:p>
    <w:p w:rsidR="000A1AC9" w:rsidRPr="00053F56" w:rsidRDefault="000A1AC9" w:rsidP="003F14C5">
      <w:pPr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96B02">
        <w:rPr>
          <w:rFonts w:ascii="Times New Roman" w:hAnsi="Times New Roman"/>
          <w:b/>
          <w:color w:val="000000"/>
          <w:sz w:val="22"/>
          <w:szCs w:val="22"/>
        </w:rPr>
        <w:t>Эскроу</w:t>
      </w:r>
      <w:proofErr w:type="spellEnd"/>
      <w:r w:rsidRPr="00496B02">
        <w:rPr>
          <w:rFonts w:ascii="Times New Roman" w:hAnsi="Times New Roman"/>
          <w:b/>
          <w:color w:val="000000"/>
          <w:sz w:val="22"/>
          <w:szCs w:val="22"/>
        </w:rPr>
        <w:t>-агент</w:t>
      </w:r>
      <w:r w:rsidRPr="00496B02">
        <w:rPr>
          <w:rFonts w:ascii="Times New Roman" w:hAnsi="Times New Roman"/>
          <w:color w:val="000000"/>
          <w:sz w:val="22"/>
          <w:szCs w:val="22"/>
        </w:rPr>
        <w:t xml:space="preserve">: </w:t>
      </w:r>
      <w:proofErr w:type="gramStart"/>
      <w:r w:rsidRPr="00496B02">
        <w:rPr>
          <w:rFonts w:ascii="Times New Roman" w:hAnsi="Times New Roman"/>
          <w:color w:val="000000"/>
          <w:sz w:val="22"/>
          <w:szCs w:val="22"/>
        </w:rPr>
        <w:t>Публичное акционерное общество «Сбербанк России» (сокращенное наименование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 ПАО СБЕРБАНК), место нахождения: г. Москва; адрес: 117997, г. Москва, ул. Вавилова, д. 19; адрес электронной почты:</w:t>
      </w:r>
      <w:proofErr w:type="gramEnd"/>
      <w:r w:rsidRPr="00677A46">
        <w:rPr>
          <w:rFonts w:ascii="Times New Roman" w:hAnsi="Times New Roman"/>
          <w:color w:val="000000"/>
          <w:sz w:val="22"/>
          <w:szCs w:val="22"/>
        </w:rPr>
        <w:t xml:space="preserve"> Escrow_Sberbank@sberbank.ru, номер телефона: 8-800-707-00-70 доб. 60992851</w:t>
      </w:r>
      <w:r w:rsidR="00053F56" w:rsidRPr="00B06029">
        <w:rPr>
          <w:rFonts w:ascii="Times New Roman" w:hAnsi="Times New Roman"/>
          <w:color w:val="000000"/>
          <w:sz w:val="22"/>
          <w:szCs w:val="22"/>
        </w:rPr>
        <w:t>;</w:t>
      </w:r>
    </w:p>
    <w:p w:rsidR="000A1AC9" w:rsidRPr="00053F56" w:rsidRDefault="000A1AC9" w:rsidP="003F14C5">
      <w:pPr>
        <w:ind w:firstLine="425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77A46">
        <w:rPr>
          <w:rFonts w:ascii="Times New Roman" w:hAnsi="Times New Roman"/>
          <w:b/>
          <w:color w:val="000000"/>
          <w:sz w:val="22"/>
          <w:szCs w:val="22"/>
        </w:rPr>
        <w:t>Депонент</w:t>
      </w:r>
      <w:r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77A46">
        <w:rPr>
          <w:rFonts w:ascii="Times New Roman" w:hAnsi="Times New Roman"/>
          <w:color w:val="000000"/>
          <w:sz w:val="22"/>
          <w:szCs w:val="22"/>
        </w:rPr>
        <w:t>Участник долевого строительства</w:t>
      </w:r>
      <w:r w:rsidR="00053F56" w:rsidRPr="00B06029">
        <w:rPr>
          <w:rFonts w:ascii="Times New Roman" w:hAnsi="Times New Roman"/>
          <w:color w:val="000000"/>
          <w:sz w:val="22"/>
          <w:szCs w:val="22"/>
        </w:rPr>
        <w:t>;</w:t>
      </w:r>
    </w:p>
    <w:p w:rsidR="000A1AC9" w:rsidRPr="00677A46" w:rsidRDefault="000A1AC9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b/>
          <w:color w:val="000000"/>
          <w:sz w:val="22"/>
          <w:szCs w:val="22"/>
        </w:rPr>
        <w:t>Бенефициар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B06029">
        <w:rPr>
          <w:rFonts w:ascii="Times New Roman" w:hAnsi="Times New Roman"/>
          <w:color w:val="000000"/>
          <w:sz w:val="22"/>
          <w:szCs w:val="22"/>
        </w:rPr>
        <w:t>Застройщик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53F56">
        <w:rPr>
          <w:rFonts w:ascii="Times New Roman" w:hAnsi="Times New Roman"/>
          <w:color w:val="000000"/>
          <w:sz w:val="22"/>
          <w:szCs w:val="22"/>
        </w:rPr>
        <w:t>–</w:t>
      </w:r>
      <w:r w:rsidRPr="00677A46">
        <w:rPr>
          <w:rFonts w:ascii="Times New Roman" w:hAnsi="Times New Roman"/>
          <w:sz w:val="22"/>
          <w:szCs w:val="22"/>
        </w:rPr>
        <w:t xml:space="preserve"> Общество с ограниченной ответственностью «Специализированный </w:t>
      </w:r>
      <w:r w:rsidR="00053F56">
        <w:rPr>
          <w:rFonts w:ascii="Times New Roman" w:hAnsi="Times New Roman"/>
          <w:sz w:val="22"/>
          <w:szCs w:val="22"/>
        </w:rPr>
        <w:t>з</w:t>
      </w:r>
      <w:r w:rsidR="00053F56" w:rsidRPr="00677A46">
        <w:rPr>
          <w:rFonts w:ascii="Times New Roman" w:hAnsi="Times New Roman"/>
          <w:sz w:val="22"/>
          <w:szCs w:val="22"/>
        </w:rPr>
        <w:t xml:space="preserve">астройщик </w:t>
      </w:r>
      <w:r w:rsidRPr="00677A46">
        <w:rPr>
          <w:rFonts w:ascii="Times New Roman" w:hAnsi="Times New Roman"/>
          <w:sz w:val="22"/>
          <w:szCs w:val="22"/>
        </w:rPr>
        <w:t xml:space="preserve">Строй-Ком </w:t>
      </w:r>
      <w:r w:rsidR="000B62EC">
        <w:rPr>
          <w:rFonts w:ascii="Times New Roman" w:hAnsi="Times New Roman"/>
          <w:sz w:val="22"/>
          <w:szCs w:val="22"/>
        </w:rPr>
        <w:t>2</w:t>
      </w:r>
      <w:r w:rsidRPr="00677A46">
        <w:rPr>
          <w:rFonts w:ascii="Times New Roman" w:hAnsi="Times New Roman"/>
          <w:sz w:val="22"/>
          <w:szCs w:val="22"/>
        </w:rPr>
        <w:t>»</w:t>
      </w:r>
      <w:r w:rsidR="00053F56" w:rsidRPr="00B06029">
        <w:rPr>
          <w:rFonts w:ascii="Times New Roman" w:hAnsi="Times New Roman"/>
          <w:sz w:val="22"/>
          <w:szCs w:val="22"/>
        </w:rPr>
        <w:t>;</w:t>
      </w:r>
    </w:p>
    <w:p w:rsidR="000A1AC9" w:rsidRPr="00496B02" w:rsidRDefault="000A1AC9" w:rsidP="003F14C5">
      <w:pPr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677A46">
        <w:rPr>
          <w:rFonts w:ascii="Times New Roman" w:hAnsi="Times New Roman"/>
          <w:b/>
          <w:color w:val="000000"/>
          <w:sz w:val="22"/>
          <w:szCs w:val="22"/>
        </w:rPr>
        <w:t>Депонируемая сумма</w:t>
      </w:r>
      <w:proofErr w:type="gramStart"/>
      <w:r w:rsidRPr="00677A46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33197A">
        <w:rPr>
          <w:rFonts w:ascii="Times New Roman" w:hAnsi="Times New Roman"/>
          <w:sz w:val="22"/>
          <w:szCs w:val="22"/>
        </w:rPr>
        <w:t>*****</w:t>
      </w:r>
      <w:r w:rsidR="00C57C42" w:rsidRPr="00C57C42">
        <w:rPr>
          <w:rFonts w:ascii="Times New Roman" w:hAnsi="Times New Roman"/>
          <w:sz w:val="22"/>
          <w:szCs w:val="22"/>
        </w:rPr>
        <w:t xml:space="preserve">  (</w:t>
      </w:r>
      <w:r w:rsidR="0033197A">
        <w:rPr>
          <w:rFonts w:ascii="Times New Roman" w:hAnsi="Times New Roman"/>
          <w:sz w:val="22"/>
          <w:szCs w:val="22"/>
        </w:rPr>
        <w:t>********</w:t>
      </w:r>
      <w:r w:rsidR="00C57C42" w:rsidRPr="00C57C42">
        <w:rPr>
          <w:rFonts w:ascii="Times New Roman" w:hAnsi="Times New Roman"/>
          <w:sz w:val="22"/>
          <w:szCs w:val="22"/>
        </w:rPr>
        <w:t xml:space="preserve">) </w:t>
      </w:r>
      <w:proofErr w:type="gramEnd"/>
      <w:r w:rsidR="00C57C42" w:rsidRPr="00C57C42">
        <w:rPr>
          <w:rFonts w:ascii="Times New Roman" w:hAnsi="Times New Roman"/>
          <w:sz w:val="22"/>
          <w:szCs w:val="22"/>
        </w:rPr>
        <w:t>рублей 00 копеек</w:t>
      </w:r>
      <w:r w:rsidR="00496B02">
        <w:rPr>
          <w:rFonts w:ascii="Times New Roman" w:hAnsi="Times New Roman"/>
          <w:sz w:val="22"/>
          <w:szCs w:val="22"/>
        </w:rPr>
        <w:t>.</w:t>
      </w:r>
    </w:p>
    <w:p w:rsidR="000A1AC9" w:rsidRPr="00053F56" w:rsidRDefault="000A1AC9" w:rsidP="000D59E5">
      <w:pPr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F71304">
        <w:rPr>
          <w:rFonts w:ascii="Times New Roman" w:hAnsi="Times New Roman"/>
          <w:b/>
          <w:color w:val="000000"/>
          <w:sz w:val="22"/>
          <w:szCs w:val="22"/>
        </w:rPr>
        <w:t>Срок условного депонирования</w:t>
      </w:r>
      <w:r w:rsidRPr="00F71304">
        <w:rPr>
          <w:rFonts w:ascii="Times New Roman" w:hAnsi="Times New Roman"/>
          <w:color w:val="000000"/>
          <w:sz w:val="22"/>
          <w:szCs w:val="22"/>
        </w:rPr>
        <w:t xml:space="preserve"> денежных средств - </w:t>
      </w:r>
      <w:r w:rsidR="000D59E5">
        <w:rPr>
          <w:rFonts w:ascii="Times New Roman" w:hAnsi="Times New Roman"/>
          <w:color w:val="000000"/>
          <w:sz w:val="22"/>
          <w:szCs w:val="22"/>
        </w:rPr>
        <w:t xml:space="preserve">плюс 6 (Шесть) месяцев </w:t>
      </w:r>
      <w:proofErr w:type="gramStart"/>
      <w:r w:rsidR="000D59E5">
        <w:rPr>
          <w:rFonts w:ascii="Times New Roman" w:hAnsi="Times New Roman"/>
          <w:color w:val="000000"/>
          <w:sz w:val="22"/>
          <w:szCs w:val="22"/>
        </w:rPr>
        <w:t>с даты ввода</w:t>
      </w:r>
      <w:proofErr w:type="gramEnd"/>
      <w:r w:rsidR="000D59E5">
        <w:rPr>
          <w:rFonts w:ascii="Times New Roman" w:hAnsi="Times New Roman"/>
          <w:color w:val="000000"/>
          <w:sz w:val="22"/>
          <w:szCs w:val="22"/>
        </w:rPr>
        <w:t xml:space="preserve"> Объекта долевого строительства в эксплуатацию.</w:t>
      </w:r>
    </w:p>
    <w:p w:rsidR="000A1AC9" w:rsidRPr="00F0208B" w:rsidRDefault="000A1AC9" w:rsidP="00F0208B">
      <w:pPr>
        <w:shd w:val="clear" w:color="auto" w:fill="FFFFFF"/>
        <w:tabs>
          <w:tab w:val="left" w:pos="1276"/>
          <w:tab w:val="left" w:pos="1418"/>
        </w:tabs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677A46">
        <w:rPr>
          <w:rFonts w:ascii="Times New Roman" w:hAnsi="Times New Roman"/>
          <w:color w:val="000000"/>
          <w:sz w:val="22"/>
          <w:szCs w:val="22"/>
        </w:rPr>
        <w:t xml:space="preserve">При наступлении оснований для возврата </w:t>
      </w:r>
      <w:r w:rsidRPr="00B06029">
        <w:rPr>
          <w:rFonts w:ascii="Times New Roman" w:hAnsi="Times New Roman"/>
          <w:color w:val="000000"/>
          <w:sz w:val="22"/>
          <w:szCs w:val="22"/>
        </w:rPr>
        <w:t>Депоненту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 денежных средств со счета </w:t>
      </w:r>
      <w:proofErr w:type="spellStart"/>
      <w:r w:rsidRPr="00677A46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Pr="00677A46">
        <w:rPr>
          <w:rFonts w:ascii="Times New Roman" w:hAnsi="Times New Roman"/>
          <w:color w:val="000000"/>
          <w:sz w:val="22"/>
          <w:szCs w:val="22"/>
        </w:rPr>
        <w:t xml:space="preserve"> (в том числе в случае расторжения/прекращения/отказа от исполнения </w:t>
      </w:r>
      <w:r w:rsidRPr="00B06029">
        <w:rPr>
          <w:rFonts w:ascii="Times New Roman" w:hAnsi="Times New Roman"/>
          <w:color w:val="000000"/>
          <w:sz w:val="22"/>
          <w:szCs w:val="22"/>
        </w:rPr>
        <w:t>Договора</w:t>
      </w:r>
      <w:r w:rsidRPr="008B77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06029">
        <w:rPr>
          <w:rFonts w:ascii="Times New Roman" w:hAnsi="Times New Roman"/>
          <w:color w:val="000000"/>
          <w:sz w:val="22"/>
          <w:szCs w:val="22"/>
        </w:rPr>
        <w:t>Сторонами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), денежные средства со счета </w:t>
      </w:r>
      <w:proofErr w:type="spellStart"/>
      <w:r w:rsidRPr="00677A46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Pr="00677A46">
        <w:rPr>
          <w:rFonts w:ascii="Times New Roman" w:hAnsi="Times New Roman"/>
          <w:color w:val="000000"/>
          <w:sz w:val="22"/>
          <w:szCs w:val="22"/>
        </w:rPr>
        <w:t xml:space="preserve"> подлежат возврату </w:t>
      </w:r>
      <w:r w:rsidRPr="00B06029">
        <w:rPr>
          <w:rFonts w:ascii="Times New Roman" w:hAnsi="Times New Roman"/>
          <w:color w:val="000000"/>
          <w:sz w:val="22"/>
          <w:szCs w:val="22"/>
        </w:rPr>
        <w:t>Депоненту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 в соответствии с условиями договора счета </w:t>
      </w:r>
      <w:proofErr w:type="spellStart"/>
      <w:r w:rsidRPr="00677A46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F0208B">
        <w:rPr>
          <w:rFonts w:ascii="Times New Roman" w:hAnsi="Times New Roman"/>
          <w:color w:val="000000"/>
          <w:sz w:val="22"/>
          <w:szCs w:val="22"/>
        </w:rPr>
        <w:t>.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        </w:t>
      </w:r>
    </w:p>
    <w:p w:rsidR="000A1AC9" w:rsidRPr="00B06029" w:rsidRDefault="000A1AC9" w:rsidP="003F14C5">
      <w:pPr>
        <w:shd w:val="clear" w:color="auto" w:fill="FFFFFF"/>
        <w:tabs>
          <w:tab w:val="left" w:pos="1276"/>
          <w:tab w:val="left" w:pos="1418"/>
        </w:tabs>
        <w:ind w:firstLine="425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06029">
        <w:rPr>
          <w:rFonts w:ascii="Times New Roman" w:hAnsi="Times New Roman"/>
          <w:b/>
          <w:color w:val="000000"/>
          <w:sz w:val="22"/>
          <w:szCs w:val="22"/>
        </w:rPr>
        <w:t xml:space="preserve">При этом </w:t>
      </w:r>
      <w:r w:rsidRPr="008B7747">
        <w:rPr>
          <w:rFonts w:ascii="Times New Roman" w:hAnsi="Times New Roman"/>
          <w:b/>
          <w:color w:val="000000"/>
          <w:sz w:val="22"/>
          <w:szCs w:val="22"/>
        </w:rPr>
        <w:t>Депонент</w:t>
      </w:r>
      <w:r w:rsidRPr="00B06029">
        <w:rPr>
          <w:rFonts w:ascii="Times New Roman" w:hAnsi="Times New Roman"/>
          <w:b/>
          <w:color w:val="000000"/>
          <w:sz w:val="22"/>
          <w:szCs w:val="22"/>
        </w:rPr>
        <w:t xml:space="preserve"> оплачивает:</w:t>
      </w:r>
    </w:p>
    <w:p w:rsidR="000A1AC9" w:rsidRPr="00677A46" w:rsidRDefault="000A1AC9" w:rsidP="003F14C5">
      <w:pPr>
        <w:shd w:val="clear" w:color="auto" w:fill="FFFFFF"/>
        <w:tabs>
          <w:tab w:val="left" w:pos="1276"/>
          <w:tab w:val="left" w:pos="1418"/>
        </w:tabs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677A46">
        <w:rPr>
          <w:rFonts w:ascii="Times New Roman" w:hAnsi="Times New Roman"/>
          <w:color w:val="000000"/>
          <w:sz w:val="22"/>
          <w:szCs w:val="22"/>
        </w:rPr>
        <w:t>За счет собственных средств сумму в размере</w:t>
      </w:r>
      <w:proofErr w:type="gramStart"/>
      <w:r w:rsidRPr="00677A4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CA0">
        <w:rPr>
          <w:rFonts w:ascii="Times New Roman" w:hAnsi="Times New Roman"/>
          <w:b/>
          <w:sz w:val="22"/>
          <w:szCs w:val="22"/>
        </w:rPr>
        <w:t>*****</w:t>
      </w:r>
      <w:r w:rsidR="00C57C42" w:rsidRPr="00496B02">
        <w:rPr>
          <w:rFonts w:ascii="Times New Roman" w:hAnsi="Times New Roman"/>
          <w:b/>
          <w:sz w:val="22"/>
          <w:szCs w:val="22"/>
        </w:rPr>
        <w:t xml:space="preserve">  (</w:t>
      </w:r>
      <w:r w:rsidR="00D83CA0">
        <w:rPr>
          <w:rFonts w:ascii="Times New Roman" w:hAnsi="Times New Roman"/>
          <w:b/>
          <w:sz w:val="22"/>
          <w:szCs w:val="22"/>
        </w:rPr>
        <w:t>******</w:t>
      </w:r>
      <w:r w:rsidR="00C57C42" w:rsidRPr="00496B02">
        <w:rPr>
          <w:rFonts w:ascii="Times New Roman" w:hAnsi="Times New Roman"/>
          <w:b/>
          <w:sz w:val="22"/>
          <w:szCs w:val="22"/>
        </w:rPr>
        <w:t xml:space="preserve">) </w:t>
      </w:r>
      <w:proofErr w:type="gramEnd"/>
      <w:r w:rsidR="00C57C42" w:rsidRPr="00496B02">
        <w:rPr>
          <w:rFonts w:ascii="Times New Roman" w:hAnsi="Times New Roman"/>
          <w:b/>
          <w:sz w:val="22"/>
          <w:szCs w:val="22"/>
        </w:rPr>
        <w:t>рублей 00 копеек</w:t>
      </w:r>
      <w:r w:rsidR="00496B02" w:rsidRPr="00677A4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77A46">
        <w:rPr>
          <w:rFonts w:ascii="Times New Roman" w:hAnsi="Times New Roman"/>
          <w:color w:val="000000"/>
          <w:sz w:val="22"/>
          <w:szCs w:val="22"/>
        </w:rPr>
        <w:t>- не позднее</w:t>
      </w:r>
      <w:r w:rsidR="001A4C72">
        <w:rPr>
          <w:rFonts w:ascii="Times New Roman" w:hAnsi="Times New Roman"/>
          <w:color w:val="000000"/>
          <w:sz w:val="22"/>
          <w:szCs w:val="22"/>
        </w:rPr>
        <w:t xml:space="preserve"> 10 </w:t>
      </w:r>
      <w:r w:rsidRPr="00677A46">
        <w:rPr>
          <w:rFonts w:ascii="Times New Roman" w:hAnsi="Times New Roman"/>
          <w:color w:val="000000"/>
          <w:sz w:val="22"/>
          <w:szCs w:val="22"/>
        </w:rPr>
        <w:t>(</w:t>
      </w:r>
      <w:r w:rsidR="001A4C72">
        <w:rPr>
          <w:rFonts w:ascii="Times New Roman" w:hAnsi="Times New Roman"/>
          <w:color w:val="000000"/>
          <w:sz w:val="22"/>
          <w:szCs w:val="22"/>
        </w:rPr>
        <w:t>Десяти</w:t>
      </w:r>
      <w:r w:rsidRPr="00677A46">
        <w:rPr>
          <w:rFonts w:ascii="Times New Roman" w:hAnsi="Times New Roman"/>
          <w:color w:val="000000"/>
          <w:sz w:val="22"/>
          <w:szCs w:val="22"/>
        </w:rPr>
        <w:t>) банковских дней</w:t>
      </w:r>
      <w:r w:rsidR="00B23154">
        <w:rPr>
          <w:rFonts w:ascii="Times New Roman" w:hAnsi="Times New Roman"/>
          <w:color w:val="000000"/>
          <w:sz w:val="22"/>
          <w:szCs w:val="22"/>
        </w:rPr>
        <w:t>,</w:t>
      </w:r>
      <w:r w:rsidRPr="00677A46">
        <w:rPr>
          <w:rFonts w:ascii="Times New Roman" w:hAnsi="Times New Roman"/>
          <w:color w:val="000000"/>
          <w:sz w:val="22"/>
          <w:szCs w:val="22"/>
        </w:rPr>
        <w:t xml:space="preserve"> с даты госуд</w:t>
      </w:r>
      <w:r w:rsidR="00B23154">
        <w:rPr>
          <w:rFonts w:ascii="Times New Roman" w:hAnsi="Times New Roman"/>
          <w:color w:val="000000"/>
          <w:sz w:val="22"/>
          <w:szCs w:val="22"/>
        </w:rPr>
        <w:t>арственной регистрации Договора.</w:t>
      </w:r>
    </w:p>
    <w:p w:rsidR="000A1AC9" w:rsidRPr="00677A46" w:rsidRDefault="000A1AC9" w:rsidP="003F14C5">
      <w:pPr>
        <w:overflowPunct w:val="0"/>
        <w:ind w:firstLine="425"/>
        <w:contextualSpacing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677A46">
        <w:rPr>
          <w:rFonts w:ascii="Times New Roman" w:hAnsi="Times New Roman"/>
          <w:b/>
          <w:sz w:val="22"/>
          <w:szCs w:val="22"/>
        </w:rPr>
        <w:t>Основания перечисления Бенефициару (Застройщику) депонированной суммы:</w:t>
      </w:r>
    </w:p>
    <w:p w:rsidR="000A1AC9" w:rsidRPr="00F56063" w:rsidRDefault="000A1AC9" w:rsidP="003F14C5">
      <w:pPr>
        <w:overflowPunct w:val="0"/>
        <w:ind w:firstLine="425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56063">
        <w:rPr>
          <w:rFonts w:ascii="Times New Roman" w:hAnsi="Times New Roman"/>
          <w:sz w:val="22"/>
          <w:szCs w:val="22"/>
        </w:rPr>
        <w:t>-</w:t>
      </w:r>
      <w:r w:rsidR="0019575C">
        <w:rPr>
          <w:rFonts w:ascii="Times New Roman" w:hAnsi="Times New Roman"/>
          <w:sz w:val="22"/>
          <w:szCs w:val="22"/>
        </w:rPr>
        <w:t> </w:t>
      </w:r>
      <w:r w:rsidRPr="00F56063">
        <w:rPr>
          <w:rFonts w:ascii="Times New Roman" w:hAnsi="Times New Roman"/>
          <w:sz w:val="22"/>
          <w:szCs w:val="22"/>
        </w:rPr>
        <w:t xml:space="preserve">наличие разрешения на ввод </w:t>
      </w:r>
      <w:r w:rsidRPr="00B06029">
        <w:rPr>
          <w:rFonts w:ascii="Times New Roman" w:hAnsi="Times New Roman"/>
          <w:sz w:val="22"/>
          <w:szCs w:val="22"/>
        </w:rPr>
        <w:t>Многоквартирного дома</w:t>
      </w:r>
      <w:r w:rsidRPr="00F56063">
        <w:rPr>
          <w:rFonts w:ascii="Times New Roman" w:hAnsi="Times New Roman"/>
          <w:sz w:val="22"/>
          <w:szCs w:val="22"/>
        </w:rPr>
        <w:t xml:space="preserve"> в эксплуатацию;</w:t>
      </w:r>
    </w:p>
    <w:p w:rsidR="003A068E" w:rsidRDefault="000A1AC9" w:rsidP="003F14C5">
      <w:pPr>
        <w:overflowPunct w:val="0"/>
        <w:ind w:firstLine="425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F56063">
        <w:rPr>
          <w:rFonts w:ascii="Times New Roman" w:hAnsi="Times New Roman"/>
          <w:sz w:val="22"/>
          <w:szCs w:val="22"/>
        </w:rPr>
        <w:t>-</w:t>
      </w:r>
      <w:r w:rsidR="0019575C">
        <w:rPr>
          <w:rFonts w:ascii="Times New Roman" w:hAnsi="Times New Roman"/>
          <w:sz w:val="22"/>
          <w:szCs w:val="22"/>
        </w:rPr>
        <w:t> </w:t>
      </w:r>
      <w:r w:rsidRPr="00F56063">
        <w:rPr>
          <w:rFonts w:ascii="Times New Roman" w:hAnsi="Times New Roman"/>
          <w:sz w:val="22"/>
          <w:szCs w:val="22"/>
        </w:rPr>
        <w:t xml:space="preserve">наличие сведений из Единого государственного реестра недвижимости, подтверждающих государственную регистрацию права собственности в отношении одного объекта долевого </w:t>
      </w:r>
      <w:r w:rsidRPr="00F56063">
        <w:rPr>
          <w:rFonts w:ascii="Times New Roman" w:hAnsi="Times New Roman"/>
          <w:sz w:val="22"/>
          <w:szCs w:val="22"/>
        </w:rPr>
        <w:lastRenderedPageBreak/>
        <w:t xml:space="preserve">строительства, входящего в состав </w:t>
      </w:r>
      <w:r w:rsidRPr="00B06029">
        <w:rPr>
          <w:rFonts w:ascii="Times New Roman" w:hAnsi="Times New Roman"/>
          <w:sz w:val="22"/>
          <w:szCs w:val="22"/>
        </w:rPr>
        <w:t>Многоквартирного дома</w:t>
      </w:r>
      <w:r w:rsidRPr="00F56063">
        <w:rPr>
          <w:rFonts w:ascii="Times New Roman" w:hAnsi="Times New Roman"/>
          <w:sz w:val="22"/>
          <w:szCs w:val="22"/>
        </w:rPr>
        <w:t>, или сведений о размещении в Единой информационной системе жилищного строительства этой информации</w:t>
      </w:r>
      <w:r w:rsidR="006D33E6" w:rsidRPr="00B06029">
        <w:rPr>
          <w:rFonts w:ascii="Times New Roman" w:hAnsi="Times New Roman"/>
          <w:sz w:val="22"/>
          <w:szCs w:val="22"/>
        </w:rPr>
        <w:t>;</w:t>
      </w:r>
    </w:p>
    <w:p w:rsidR="000A1AC9" w:rsidRPr="00F56063" w:rsidRDefault="000A1AC9" w:rsidP="00B64DC3">
      <w:pPr>
        <w:overflowPunct w:val="0"/>
        <w:ind w:firstLine="708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proofErr w:type="gramStart"/>
      <w:r w:rsidRPr="00F56063">
        <w:rPr>
          <w:rFonts w:ascii="Times New Roman" w:hAnsi="Times New Roman"/>
          <w:sz w:val="22"/>
          <w:szCs w:val="22"/>
        </w:rPr>
        <w:t xml:space="preserve">Не позднее десяти рабочих дней после представления </w:t>
      </w:r>
      <w:r w:rsidRPr="00B06029">
        <w:rPr>
          <w:rFonts w:ascii="Times New Roman" w:hAnsi="Times New Roman"/>
          <w:sz w:val="22"/>
          <w:szCs w:val="22"/>
        </w:rPr>
        <w:t>Бенефициаром (Застройщиком)</w:t>
      </w:r>
      <w:r w:rsidRPr="00F56063">
        <w:rPr>
          <w:rFonts w:ascii="Times New Roman" w:hAnsi="Times New Roman"/>
          <w:sz w:val="22"/>
          <w:szCs w:val="22"/>
        </w:rPr>
        <w:t xml:space="preserve"> </w:t>
      </w:r>
      <w:r w:rsidRPr="00F56063">
        <w:rPr>
          <w:rFonts w:ascii="Times New Roman" w:hAnsi="Times New Roman"/>
          <w:color w:val="000000" w:themeColor="text1"/>
          <w:sz w:val="22"/>
          <w:szCs w:val="22"/>
        </w:rPr>
        <w:t xml:space="preserve">(способом, предусмотренным договором </w:t>
      </w:r>
      <w:proofErr w:type="spellStart"/>
      <w:r w:rsidRPr="00F56063">
        <w:rPr>
          <w:rFonts w:ascii="Times New Roman" w:hAnsi="Times New Roman"/>
          <w:color w:val="000000" w:themeColor="text1"/>
          <w:sz w:val="22"/>
          <w:szCs w:val="22"/>
        </w:rPr>
        <w:t>эскроу</w:t>
      </w:r>
      <w:proofErr w:type="spellEnd"/>
      <w:r w:rsidRPr="00F56063">
        <w:rPr>
          <w:rFonts w:ascii="Times New Roman" w:hAnsi="Times New Roman"/>
          <w:color w:val="000000" w:themeColor="text1"/>
          <w:sz w:val="22"/>
          <w:szCs w:val="22"/>
        </w:rPr>
        <w:t xml:space="preserve">), </w:t>
      </w:r>
      <w:r w:rsidRPr="00F56063">
        <w:rPr>
          <w:rFonts w:ascii="Times New Roman" w:hAnsi="Times New Roman"/>
          <w:sz w:val="22"/>
          <w:szCs w:val="22"/>
        </w:rPr>
        <w:t>уполномоченному банку (</w:t>
      </w:r>
      <w:proofErr w:type="spellStart"/>
      <w:r w:rsidRPr="00B06029">
        <w:rPr>
          <w:rFonts w:ascii="Times New Roman" w:hAnsi="Times New Roman"/>
          <w:sz w:val="22"/>
          <w:szCs w:val="22"/>
        </w:rPr>
        <w:t>Эскроу</w:t>
      </w:r>
      <w:proofErr w:type="spellEnd"/>
      <w:r w:rsidRPr="00B06029">
        <w:rPr>
          <w:rFonts w:ascii="Times New Roman" w:hAnsi="Times New Roman"/>
          <w:sz w:val="22"/>
          <w:szCs w:val="22"/>
        </w:rPr>
        <w:t>-агенту</w:t>
      </w:r>
      <w:r w:rsidRPr="00F56063">
        <w:rPr>
          <w:rFonts w:ascii="Times New Roman" w:hAnsi="Times New Roman"/>
          <w:sz w:val="22"/>
          <w:szCs w:val="22"/>
        </w:rPr>
        <w:t xml:space="preserve">) </w:t>
      </w:r>
      <w:r w:rsidR="006D33E6">
        <w:rPr>
          <w:rFonts w:ascii="Times New Roman" w:hAnsi="Times New Roman"/>
          <w:sz w:val="22"/>
          <w:szCs w:val="22"/>
        </w:rPr>
        <w:t>о</w:t>
      </w:r>
      <w:r w:rsidR="006D33E6" w:rsidRPr="00B06029">
        <w:rPr>
          <w:rFonts w:ascii="Times New Roman" w:hAnsi="Times New Roman"/>
          <w:sz w:val="22"/>
          <w:szCs w:val="22"/>
        </w:rPr>
        <w:t xml:space="preserve">снований </w:t>
      </w:r>
      <w:r w:rsidRPr="00B06029">
        <w:rPr>
          <w:rFonts w:ascii="Times New Roman" w:hAnsi="Times New Roman"/>
          <w:sz w:val="22"/>
          <w:szCs w:val="22"/>
        </w:rPr>
        <w:t>перечисления Бенефициару (Застройщику) депонированной суммы,</w:t>
      </w:r>
      <w:r w:rsidRPr="00F56063">
        <w:rPr>
          <w:rFonts w:ascii="Times New Roman" w:hAnsi="Times New Roman"/>
          <w:sz w:val="22"/>
          <w:szCs w:val="22"/>
        </w:rPr>
        <w:t xml:space="preserve"> средства со счета </w:t>
      </w:r>
      <w:proofErr w:type="spellStart"/>
      <w:r w:rsidRPr="00F56063">
        <w:rPr>
          <w:rFonts w:ascii="Times New Roman" w:hAnsi="Times New Roman"/>
          <w:sz w:val="22"/>
          <w:szCs w:val="22"/>
        </w:rPr>
        <w:t>эскроу</w:t>
      </w:r>
      <w:proofErr w:type="spellEnd"/>
      <w:r w:rsidRPr="00F56063">
        <w:rPr>
          <w:rFonts w:ascii="Times New Roman" w:hAnsi="Times New Roman"/>
          <w:sz w:val="22"/>
          <w:szCs w:val="22"/>
        </w:rPr>
        <w:t xml:space="preserve"> направляются на оплату обязательств Застройщика по Договору об открытии </w:t>
      </w:r>
      <w:proofErr w:type="spellStart"/>
      <w:r w:rsidRPr="00F56063">
        <w:rPr>
          <w:rFonts w:ascii="Times New Roman" w:hAnsi="Times New Roman"/>
          <w:sz w:val="22"/>
          <w:szCs w:val="22"/>
        </w:rPr>
        <w:t>невозобновляемой</w:t>
      </w:r>
      <w:proofErr w:type="spellEnd"/>
      <w:r w:rsidRPr="00F56063">
        <w:rPr>
          <w:rFonts w:ascii="Times New Roman" w:hAnsi="Times New Roman"/>
          <w:sz w:val="22"/>
          <w:szCs w:val="22"/>
        </w:rPr>
        <w:t xml:space="preserve"> кредитной линии, а в случае полного погашения задолженности по Договору об открытии </w:t>
      </w:r>
      <w:proofErr w:type="spellStart"/>
      <w:r w:rsidRPr="00F56063">
        <w:rPr>
          <w:rFonts w:ascii="Times New Roman" w:hAnsi="Times New Roman"/>
          <w:sz w:val="22"/>
          <w:szCs w:val="22"/>
        </w:rPr>
        <w:t>невозобновляемой</w:t>
      </w:r>
      <w:proofErr w:type="spellEnd"/>
      <w:r w:rsidRPr="00F56063">
        <w:rPr>
          <w:rFonts w:ascii="Times New Roman" w:hAnsi="Times New Roman"/>
          <w:sz w:val="22"/>
          <w:szCs w:val="22"/>
        </w:rPr>
        <w:t xml:space="preserve"> кредитной линии</w:t>
      </w:r>
      <w:r w:rsidR="006D33E6" w:rsidRPr="00F56063">
        <w:rPr>
          <w:rFonts w:ascii="Times New Roman" w:hAnsi="Times New Roman"/>
          <w:sz w:val="22"/>
          <w:szCs w:val="22"/>
        </w:rPr>
        <w:t xml:space="preserve">, </w:t>
      </w:r>
      <w:r w:rsidRPr="00F56063">
        <w:rPr>
          <w:rFonts w:ascii="Times New Roman" w:hAnsi="Times New Roman"/>
          <w:sz w:val="22"/>
          <w:szCs w:val="22"/>
        </w:rPr>
        <w:t xml:space="preserve">перечисляются на расчетный счет </w:t>
      </w:r>
      <w:r w:rsidRPr="00B06029">
        <w:rPr>
          <w:rFonts w:ascii="Times New Roman" w:hAnsi="Times New Roman"/>
          <w:sz w:val="22"/>
          <w:szCs w:val="22"/>
        </w:rPr>
        <w:t>Застройщика</w:t>
      </w:r>
      <w:r w:rsidRPr="00F56063">
        <w:rPr>
          <w:rFonts w:ascii="Times New Roman" w:hAnsi="Times New Roman"/>
          <w:sz w:val="22"/>
          <w:szCs w:val="22"/>
        </w:rPr>
        <w:t xml:space="preserve">. </w:t>
      </w:r>
      <w:proofErr w:type="gramEnd"/>
    </w:p>
    <w:p w:rsidR="000A1AC9" w:rsidRPr="00677A46" w:rsidRDefault="00B64DC3" w:rsidP="00B64DC3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A1AC9" w:rsidRPr="00F56063">
        <w:rPr>
          <w:rFonts w:ascii="Times New Roman" w:hAnsi="Times New Roman"/>
          <w:sz w:val="22"/>
          <w:szCs w:val="22"/>
        </w:rPr>
        <w:t>Если в период</w:t>
      </w:r>
      <w:r w:rsidR="000A1AC9" w:rsidRPr="00F5606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Срока условного депонирования</w:t>
      </w:r>
      <w:r w:rsidR="000A1AC9" w:rsidRPr="00F5606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F56063">
        <w:rPr>
          <w:rFonts w:ascii="Times New Roman" w:hAnsi="Times New Roman"/>
          <w:color w:val="000000"/>
          <w:sz w:val="22"/>
          <w:szCs w:val="22"/>
        </w:rPr>
        <w:t xml:space="preserve">не возникнут </w:t>
      </w:r>
      <w:r w:rsidR="006D33E6">
        <w:rPr>
          <w:rFonts w:ascii="Times New Roman" w:hAnsi="Times New Roman"/>
          <w:color w:val="000000"/>
          <w:sz w:val="22"/>
          <w:szCs w:val="22"/>
        </w:rPr>
        <w:t>о</w:t>
      </w:r>
      <w:r w:rsidR="006D33E6" w:rsidRPr="00F56063">
        <w:rPr>
          <w:rFonts w:ascii="Times New Roman" w:hAnsi="Times New Roman"/>
          <w:color w:val="000000"/>
          <w:sz w:val="22"/>
          <w:szCs w:val="22"/>
        </w:rPr>
        <w:t xml:space="preserve">снования </w:t>
      </w:r>
      <w:r w:rsidR="000A1AC9" w:rsidRPr="00F56063">
        <w:rPr>
          <w:rFonts w:ascii="Times New Roman" w:hAnsi="Times New Roman"/>
          <w:color w:val="000000"/>
          <w:sz w:val="22"/>
          <w:szCs w:val="22"/>
        </w:rPr>
        <w:t>перечисления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Бенефициару (Застройщику) депонированной суммы, то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Застройщик (Бенефициар)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>и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 xml:space="preserve">Участник долевого строительства (Депонент) 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имеют право заключить дополнительные соглашения к данному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Договору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и договору </w:t>
      </w:r>
      <w:proofErr w:type="spellStart"/>
      <w:r w:rsidR="000A1AC9" w:rsidRPr="00677A46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об изменении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Срока условного Депонирования.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В случае перечисления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 xml:space="preserve">Депоненту </w:t>
      </w:r>
      <w:proofErr w:type="spellStart"/>
      <w:r w:rsidR="000A1AC9" w:rsidRPr="00B06029">
        <w:rPr>
          <w:rFonts w:ascii="Times New Roman" w:hAnsi="Times New Roman"/>
          <w:color w:val="000000"/>
          <w:sz w:val="22"/>
          <w:szCs w:val="22"/>
        </w:rPr>
        <w:t>Эскроу</w:t>
      </w:r>
      <w:proofErr w:type="spellEnd"/>
      <w:r w:rsidR="000A1AC9" w:rsidRPr="00B06029">
        <w:rPr>
          <w:rFonts w:ascii="Times New Roman" w:hAnsi="Times New Roman"/>
          <w:color w:val="000000"/>
          <w:sz w:val="22"/>
          <w:szCs w:val="22"/>
        </w:rPr>
        <w:t>-агентом Депонируемой суммы</w:t>
      </w:r>
      <w:r w:rsidR="000A1AC9" w:rsidRPr="006D33E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по истечении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Срока условного Депонирования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в связи с </w:t>
      </w:r>
      <w:r w:rsidR="006D33E6" w:rsidRPr="00677A46">
        <w:rPr>
          <w:rFonts w:ascii="Times New Roman" w:hAnsi="Times New Roman"/>
          <w:color w:val="000000"/>
          <w:sz w:val="22"/>
          <w:szCs w:val="22"/>
        </w:rPr>
        <w:t>не возникновением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33E6">
        <w:rPr>
          <w:rFonts w:ascii="Times New Roman" w:hAnsi="Times New Roman"/>
          <w:color w:val="000000"/>
          <w:sz w:val="22"/>
          <w:szCs w:val="22"/>
        </w:rPr>
        <w:t>о</w:t>
      </w:r>
      <w:r w:rsidR="006D33E6" w:rsidRPr="00B06029">
        <w:rPr>
          <w:rFonts w:ascii="Times New Roman" w:hAnsi="Times New Roman"/>
          <w:color w:val="000000"/>
          <w:sz w:val="22"/>
          <w:szCs w:val="22"/>
        </w:rPr>
        <w:t xml:space="preserve">снования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перечисления Бенефициару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(Застройщику) депонированной суммы</w:t>
      </w:r>
      <w:r w:rsidR="006D33E6">
        <w:rPr>
          <w:rFonts w:ascii="Times New Roman" w:hAnsi="Times New Roman"/>
          <w:color w:val="000000"/>
          <w:sz w:val="22"/>
          <w:szCs w:val="22"/>
        </w:rPr>
        <w:t>,</w:t>
      </w:r>
      <w:r w:rsidR="000A1AC9" w:rsidRPr="00677A4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A1AC9" w:rsidRPr="00B06029">
        <w:rPr>
          <w:rFonts w:ascii="Times New Roman" w:hAnsi="Times New Roman"/>
          <w:color w:val="000000"/>
          <w:sz w:val="22"/>
          <w:szCs w:val="22"/>
        </w:rPr>
        <w:t>Договор</w:t>
      </w:r>
      <w:r w:rsidR="000A1AC9" w:rsidRPr="00677A46">
        <w:rPr>
          <w:rFonts w:ascii="Times New Roman" w:hAnsi="Times New Roman"/>
          <w:color w:val="000000"/>
          <w:sz w:val="22"/>
          <w:szCs w:val="22"/>
        </w:rPr>
        <w:t xml:space="preserve"> считается расторгнутым.</w:t>
      </w:r>
      <w:r w:rsidR="000A1AC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z w:val="22"/>
          <w:szCs w:val="22"/>
        </w:rPr>
        <w:t>Расходы</w:t>
      </w:r>
      <w:r w:rsidR="000A1AC9" w:rsidRPr="00677A46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z w:val="22"/>
          <w:szCs w:val="22"/>
        </w:rPr>
        <w:t>и</w:t>
      </w:r>
      <w:r w:rsidR="000A1AC9" w:rsidRPr="00677A46">
        <w:rPr>
          <w:rFonts w:ascii="Times New Roman" w:hAnsi="Times New Roman"/>
          <w:spacing w:val="-16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pacing w:val="-4"/>
          <w:sz w:val="22"/>
          <w:szCs w:val="22"/>
        </w:rPr>
        <w:t>комиссии</w:t>
      </w:r>
      <w:r w:rsidR="000A1AC9" w:rsidRPr="00677A46">
        <w:rPr>
          <w:rFonts w:ascii="Times New Roman" w:hAnsi="Times New Roman"/>
          <w:spacing w:val="24"/>
          <w:sz w:val="22"/>
          <w:szCs w:val="22"/>
        </w:rPr>
        <w:t xml:space="preserve"> </w:t>
      </w:r>
      <w:proofErr w:type="spellStart"/>
      <w:r w:rsidR="000A1AC9" w:rsidRPr="00677A46">
        <w:rPr>
          <w:rFonts w:ascii="Times New Roman" w:hAnsi="Times New Roman"/>
          <w:spacing w:val="-2"/>
          <w:sz w:val="22"/>
          <w:szCs w:val="22"/>
        </w:rPr>
        <w:t>Эскроу</w:t>
      </w:r>
      <w:proofErr w:type="spellEnd"/>
      <w:r w:rsidR="000A1AC9" w:rsidRPr="00677A46">
        <w:rPr>
          <w:rFonts w:ascii="Times New Roman" w:hAnsi="Times New Roman"/>
          <w:spacing w:val="-2"/>
          <w:sz w:val="22"/>
          <w:szCs w:val="22"/>
        </w:rPr>
        <w:t>-агента в случае их возникновения</w:t>
      </w:r>
      <w:r w:rsidR="000A1AC9" w:rsidRPr="00677A46">
        <w:rPr>
          <w:rFonts w:ascii="Times New Roman" w:hAnsi="Times New Roman"/>
          <w:spacing w:val="11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pacing w:val="-8"/>
          <w:sz w:val="22"/>
          <w:szCs w:val="22"/>
        </w:rPr>
        <w:t>по</w:t>
      </w:r>
      <w:r w:rsidR="000A1AC9" w:rsidRPr="00677A46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pacing w:val="-4"/>
          <w:sz w:val="22"/>
          <w:szCs w:val="22"/>
        </w:rPr>
        <w:t>договору</w:t>
      </w:r>
      <w:r w:rsidR="000A1AC9" w:rsidRPr="00677A46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pacing w:val="3"/>
          <w:sz w:val="22"/>
          <w:szCs w:val="22"/>
        </w:rPr>
        <w:t>счета</w:t>
      </w:r>
      <w:r w:rsidR="000A1AC9" w:rsidRPr="00677A46">
        <w:rPr>
          <w:rFonts w:ascii="Times New Roman" w:hAnsi="Times New Roman"/>
          <w:spacing w:val="12"/>
          <w:sz w:val="22"/>
          <w:szCs w:val="22"/>
        </w:rPr>
        <w:t xml:space="preserve"> </w:t>
      </w:r>
      <w:proofErr w:type="spellStart"/>
      <w:r w:rsidR="000A1AC9" w:rsidRPr="00677A46">
        <w:rPr>
          <w:rFonts w:ascii="Times New Roman" w:hAnsi="Times New Roman"/>
          <w:spacing w:val="-4"/>
          <w:sz w:val="22"/>
          <w:szCs w:val="22"/>
        </w:rPr>
        <w:t>эскроу</w:t>
      </w:r>
      <w:proofErr w:type="spellEnd"/>
      <w:r w:rsidR="000A1AC9" w:rsidRPr="00677A46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0A1AC9" w:rsidRPr="00677A46">
        <w:rPr>
          <w:rFonts w:ascii="Times New Roman" w:hAnsi="Times New Roman"/>
          <w:spacing w:val="-4"/>
          <w:sz w:val="22"/>
          <w:szCs w:val="22"/>
        </w:rPr>
        <w:t>оплачивает</w:t>
      </w:r>
      <w:r w:rsidR="000A1AC9" w:rsidRPr="00677A46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0A1AC9">
        <w:rPr>
          <w:rFonts w:ascii="Times New Roman" w:hAnsi="Times New Roman"/>
          <w:spacing w:val="14"/>
          <w:sz w:val="22"/>
          <w:szCs w:val="22"/>
        </w:rPr>
        <w:t>Д</w:t>
      </w:r>
      <w:r w:rsidR="000A1AC9" w:rsidRPr="00677A46">
        <w:rPr>
          <w:rFonts w:ascii="Times New Roman" w:hAnsi="Times New Roman"/>
          <w:spacing w:val="-6"/>
          <w:sz w:val="22"/>
          <w:szCs w:val="22"/>
        </w:rPr>
        <w:t>епонент.</w:t>
      </w:r>
    </w:p>
    <w:p w:rsidR="00BA02B3" w:rsidRPr="00677A46" w:rsidRDefault="0030792F" w:rsidP="003F14C5">
      <w:pPr>
        <w:tabs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  <w:lang w:eastAsia="ru-RU"/>
        </w:rPr>
        <w:t>П</w:t>
      </w:r>
      <w:r w:rsidR="00BA02B3" w:rsidRPr="00677A46">
        <w:rPr>
          <w:rFonts w:ascii="Times New Roman" w:hAnsi="Times New Roman"/>
          <w:sz w:val="22"/>
          <w:szCs w:val="22"/>
          <w:lang w:eastAsia="ru-RU"/>
        </w:rPr>
        <w:t xml:space="preserve">росрочка внесения платежа более чем 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на 2 (Д</w:t>
      </w:r>
      <w:r w:rsidR="00BA02B3" w:rsidRPr="00677A46">
        <w:rPr>
          <w:rFonts w:ascii="Times New Roman" w:hAnsi="Times New Roman"/>
          <w:sz w:val="22"/>
          <w:szCs w:val="22"/>
          <w:lang w:eastAsia="ru-RU"/>
        </w:rPr>
        <w:t>ва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)</w:t>
      </w:r>
      <w:r w:rsidR="00BA02B3" w:rsidRPr="00677A46">
        <w:rPr>
          <w:rFonts w:ascii="Times New Roman" w:hAnsi="Times New Roman"/>
          <w:sz w:val="22"/>
          <w:szCs w:val="22"/>
          <w:lang w:eastAsia="ru-RU"/>
        </w:rPr>
        <w:t xml:space="preserve"> месяца, является основанием для одностороннего </w:t>
      </w:r>
      <w:r w:rsidR="006D33E6">
        <w:rPr>
          <w:rFonts w:ascii="Times New Roman" w:hAnsi="Times New Roman"/>
          <w:sz w:val="22"/>
          <w:szCs w:val="22"/>
          <w:lang w:eastAsia="ru-RU"/>
        </w:rPr>
        <w:t xml:space="preserve">внесудебного </w:t>
      </w:r>
      <w:r w:rsidR="00BA02B3" w:rsidRPr="00677A46">
        <w:rPr>
          <w:rFonts w:ascii="Times New Roman" w:hAnsi="Times New Roman"/>
          <w:sz w:val="22"/>
          <w:szCs w:val="22"/>
          <w:lang w:eastAsia="ru-RU"/>
        </w:rPr>
        <w:t xml:space="preserve">отказа 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Застройщика от исполнения Д</w:t>
      </w:r>
      <w:r w:rsidR="00BA02B3" w:rsidRPr="00677A46">
        <w:rPr>
          <w:rFonts w:ascii="Times New Roman" w:hAnsi="Times New Roman"/>
          <w:sz w:val="22"/>
          <w:szCs w:val="22"/>
          <w:lang w:eastAsia="ru-RU"/>
        </w:rPr>
        <w:t>оговора</w:t>
      </w:r>
      <w:r w:rsidR="00443ECD">
        <w:rPr>
          <w:rFonts w:ascii="Times New Roman" w:hAnsi="Times New Roman"/>
          <w:sz w:val="22"/>
          <w:szCs w:val="22"/>
          <w:lang w:eastAsia="ru-RU"/>
        </w:rPr>
        <w:t>, с его последующим расторжением в одностороннем порядке</w:t>
      </w:r>
      <w:r w:rsidR="00BA02B3" w:rsidRPr="00677A46">
        <w:rPr>
          <w:rFonts w:ascii="Times New Roman" w:hAnsi="Times New Roman"/>
          <w:sz w:val="22"/>
          <w:szCs w:val="22"/>
          <w:lang w:eastAsia="ru-RU"/>
        </w:rPr>
        <w:t>.</w:t>
      </w:r>
    </w:p>
    <w:p w:rsidR="008B4265" w:rsidRPr="00677A46" w:rsidRDefault="00BA02B3" w:rsidP="003F14C5">
      <w:pPr>
        <w:suppressAutoHyphens w:val="0"/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  <w:lang w:eastAsia="ru-RU"/>
        </w:rPr>
        <w:t xml:space="preserve">В случае нарушения установленного 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Д</w:t>
      </w:r>
      <w:r w:rsidRPr="00677A46">
        <w:rPr>
          <w:rFonts w:ascii="Times New Roman" w:hAnsi="Times New Roman"/>
          <w:sz w:val="22"/>
          <w:szCs w:val="22"/>
          <w:lang w:eastAsia="ru-RU"/>
        </w:rPr>
        <w:t>оговором срока внесения платежа</w:t>
      </w:r>
      <w:r w:rsidR="000E497C" w:rsidRPr="00677A46">
        <w:rPr>
          <w:rFonts w:ascii="Times New Roman" w:hAnsi="Times New Roman"/>
          <w:sz w:val="22"/>
          <w:szCs w:val="22"/>
          <w:lang w:eastAsia="ru-RU"/>
        </w:rPr>
        <w:t>,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0E497C" w:rsidRPr="00677A46">
        <w:rPr>
          <w:rFonts w:ascii="Times New Roman" w:hAnsi="Times New Roman"/>
          <w:sz w:val="22"/>
          <w:szCs w:val="22"/>
          <w:lang w:eastAsia="ru-RU"/>
        </w:rPr>
        <w:t>У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частник долевого строительства уплачивает 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З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астройщику неустойку (пени) в размере 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1/300 (О</w:t>
      </w:r>
      <w:r w:rsidRPr="00677A46">
        <w:rPr>
          <w:rFonts w:ascii="Times New Roman" w:hAnsi="Times New Roman"/>
          <w:sz w:val="22"/>
          <w:szCs w:val="22"/>
          <w:lang w:eastAsia="ru-RU"/>
        </w:rPr>
        <w:t>дн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а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 трехсот</w:t>
      </w:r>
      <w:r w:rsidR="00FF7B79" w:rsidRPr="00677A46">
        <w:rPr>
          <w:rFonts w:ascii="Times New Roman" w:hAnsi="Times New Roman"/>
          <w:sz w:val="22"/>
          <w:szCs w:val="22"/>
          <w:lang w:eastAsia="ru-RU"/>
        </w:rPr>
        <w:t>ая)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B4265" w:rsidRPr="00677A46" w:rsidRDefault="00070D34" w:rsidP="003F14C5">
      <w:pPr>
        <w:suppressAutoHyphens w:val="0"/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  <w:lang w:eastAsia="ru-RU"/>
        </w:rPr>
        <w:t>3.5</w:t>
      </w:r>
      <w:r w:rsidR="008B4265" w:rsidRPr="00677A46">
        <w:rPr>
          <w:rFonts w:ascii="Times New Roman" w:hAnsi="Times New Roman"/>
          <w:sz w:val="22"/>
          <w:szCs w:val="22"/>
          <w:lang w:eastAsia="ru-RU"/>
        </w:rPr>
        <w:t>.</w:t>
      </w:r>
      <w:r w:rsidR="00B07F00">
        <w:rPr>
          <w:rFonts w:ascii="Times New Roman" w:hAnsi="Times New Roman"/>
          <w:sz w:val="22"/>
          <w:szCs w:val="22"/>
          <w:lang w:eastAsia="ru-RU"/>
        </w:rPr>
        <w:t> </w:t>
      </w:r>
      <w:r w:rsidR="00DD55EA" w:rsidRPr="00677A46">
        <w:rPr>
          <w:rFonts w:ascii="Times New Roman" w:hAnsi="Times New Roman"/>
          <w:sz w:val="22"/>
          <w:szCs w:val="22"/>
        </w:rPr>
        <w:t>Ито</w:t>
      </w:r>
      <w:r w:rsidR="00FF7B79" w:rsidRPr="00677A46">
        <w:rPr>
          <w:rFonts w:ascii="Times New Roman" w:hAnsi="Times New Roman"/>
          <w:sz w:val="22"/>
          <w:szCs w:val="22"/>
        </w:rPr>
        <w:t xml:space="preserve">говой </w:t>
      </w:r>
      <w:r w:rsidR="006D33E6">
        <w:rPr>
          <w:rFonts w:ascii="Times New Roman" w:hAnsi="Times New Roman"/>
          <w:sz w:val="22"/>
          <w:szCs w:val="22"/>
        </w:rPr>
        <w:t>ц</w:t>
      </w:r>
      <w:r w:rsidR="006D33E6" w:rsidRPr="00677A46">
        <w:rPr>
          <w:rFonts w:ascii="Times New Roman" w:hAnsi="Times New Roman"/>
          <w:sz w:val="22"/>
          <w:szCs w:val="22"/>
        </w:rPr>
        <w:t xml:space="preserve">еной </w:t>
      </w:r>
      <w:r w:rsidR="00FF7B79" w:rsidRPr="00677A46">
        <w:rPr>
          <w:rFonts w:ascii="Times New Roman" w:hAnsi="Times New Roman"/>
          <w:sz w:val="22"/>
          <w:szCs w:val="22"/>
        </w:rPr>
        <w:t xml:space="preserve">Договора, является </w:t>
      </w:r>
      <w:r w:rsidR="006D33E6">
        <w:rPr>
          <w:rFonts w:ascii="Times New Roman" w:hAnsi="Times New Roman"/>
          <w:sz w:val="22"/>
          <w:szCs w:val="22"/>
        </w:rPr>
        <w:t>ц</w:t>
      </w:r>
      <w:r w:rsidR="006D33E6" w:rsidRPr="00677A46">
        <w:rPr>
          <w:rFonts w:ascii="Times New Roman" w:hAnsi="Times New Roman"/>
          <w:sz w:val="22"/>
          <w:szCs w:val="22"/>
        </w:rPr>
        <w:t xml:space="preserve">ена </w:t>
      </w:r>
      <w:r w:rsidR="00DD55EA" w:rsidRPr="00677A46">
        <w:rPr>
          <w:rFonts w:ascii="Times New Roman" w:hAnsi="Times New Roman"/>
          <w:sz w:val="22"/>
          <w:szCs w:val="22"/>
        </w:rPr>
        <w:t>Договора, уточненная в соответстви</w:t>
      </w:r>
      <w:r w:rsidR="00FF7B79" w:rsidRPr="00677A46">
        <w:rPr>
          <w:rFonts w:ascii="Times New Roman" w:hAnsi="Times New Roman"/>
          <w:sz w:val="22"/>
          <w:szCs w:val="22"/>
        </w:rPr>
        <w:t>и</w:t>
      </w:r>
      <w:r w:rsidR="00DD55EA" w:rsidRPr="00677A46">
        <w:rPr>
          <w:rFonts w:ascii="Times New Roman" w:hAnsi="Times New Roman"/>
          <w:sz w:val="22"/>
          <w:szCs w:val="22"/>
        </w:rPr>
        <w:t xml:space="preserve"> с условиями </w:t>
      </w:r>
      <w:r w:rsidR="00FF7B79" w:rsidRPr="00677A46">
        <w:rPr>
          <w:rFonts w:ascii="Times New Roman" w:hAnsi="Times New Roman"/>
          <w:sz w:val="22"/>
          <w:szCs w:val="22"/>
        </w:rPr>
        <w:t>Д</w:t>
      </w:r>
      <w:r w:rsidR="00DD55EA" w:rsidRPr="00677A46">
        <w:rPr>
          <w:rFonts w:ascii="Times New Roman" w:hAnsi="Times New Roman"/>
          <w:sz w:val="22"/>
          <w:szCs w:val="22"/>
        </w:rPr>
        <w:t>оговора.</w:t>
      </w:r>
    </w:p>
    <w:p w:rsidR="00402908" w:rsidRPr="00B06029" w:rsidRDefault="00070D34" w:rsidP="003F14C5">
      <w:pPr>
        <w:suppressAutoHyphens w:val="0"/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B06029">
        <w:rPr>
          <w:rFonts w:ascii="Times New Roman" w:hAnsi="Times New Roman"/>
          <w:sz w:val="22"/>
          <w:szCs w:val="22"/>
          <w:lang w:eastAsia="ru-RU"/>
        </w:rPr>
        <w:t>3.6</w:t>
      </w:r>
      <w:r w:rsidR="008B4265" w:rsidRPr="00B06029">
        <w:rPr>
          <w:rFonts w:ascii="Times New Roman" w:hAnsi="Times New Roman"/>
          <w:sz w:val="22"/>
          <w:szCs w:val="22"/>
          <w:lang w:eastAsia="ru-RU"/>
        </w:rPr>
        <w:t>.</w:t>
      </w:r>
      <w:r w:rsidR="00B07F00" w:rsidRPr="00B06029">
        <w:rPr>
          <w:rFonts w:ascii="Times New Roman" w:hAnsi="Times New Roman"/>
          <w:sz w:val="22"/>
          <w:szCs w:val="22"/>
          <w:lang w:eastAsia="ru-RU"/>
        </w:rPr>
        <w:t> </w:t>
      </w:r>
      <w:proofErr w:type="gramStart"/>
      <w:r w:rsidR="00DD55EA" w:rsidRPr="00B06029">
        <w:rPr>
          <w:rFonts w:ascii="Times New Roman" w:hAnsi="Times New Roman"/>
          <w:sz w:val="22"/>
          <w:szCs w:val="22"/>
        </w:rPr>
        <w:t>Цена Договора включает в себя затра</w:t>
      </w:r>
      <w:r w:rsidR="00FF7B79" w:rsidRPr="00B06029">
        <w:rPr>
          <w:rFonts w:ascii="Times New Roman" w:hAnsi="Times New Roman"/>
          <w:sz w:val="22"/>
          <w:szCs w:val="22"/>
        </w:rPr>
        <w:t>ты на строительство (создание) О</w:t>
      </w:r>
      <w:r w:rsidR="00DD55EA" w:rsidRPr="00B06029">
        <w:rPr>
          <w:rFonts w:ascii="Times New Roman" w:hAnsi="Times New Roman"/>
          <w:sz w:val="22"/>
          <w:szCs w:val="22"/>
        </w:rPr>
        <w:t xml:space="preserve">бъекта долевого строительства, в том числе: оформление в установленном порядке </w:t>
      </w:r>
      <w:r w:rsidR="00FF7B79" w:rsidRPr="00B06029">
        <w:rPr>
          <w:rFonts w:ascii="Times New Roman" w:hAnsi="Times New Roman"/>
          <w:sz w:val="22"/>
          <w:szCs w:val="22"/>
        </w:rPr>
        <w:t>З</w:t>
      </w:r>
      <w:r w:rsidR="00DD55EA" w:rsidRPr="00B06029">
        <w:rPr>
          <w:rFonts w:ascii="Times New Roman" w:hAnsi="Times New Roman"/>
          <w:sz w:val="22"/>
          <w:szCs w:val="22"/>
        </w:rPr>
        <w:t>емельного участка под строительство</w:t>
      </w:r>
      <w:r w:rsidR="006D33E6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="00DD55EA" w:rsidRPr="00B06029">
        <w:rPr>
          <w:rFonts w:ascii="Times New Roman" w:hAnsi="Times New Roman"/>
          <w:sz w:val="22"/>
          <w:szCs w:val="22"/>
        </w:rPr>
        <w:t>; разработку, согласование и утверждение проектно-сметной документации</w:t>
      </w:r>
      <w:r w:rsidR="006D33E6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="00DD55EA" w:rsidRPr="00B06029">
        <w:rPr>
          <w:rFonts w:ascii="Times New Roman" w:hAnsi="Times New Roman"/>
          <w:sz w:val="22"/>
          <w:szCs w:val="22"/>
        </w:rPr>
        <w:t>; оформление разрешительной документации</w:t>
      </w:r>
      <w:r w:rsidR="006D33E6">
        <w:rPr>
          <w:rFonts w:ascii="Times New Roman" w:hAnsi="Times New Roman"/>
          <w:sz w:val="22"/>
          <w:szCs w:val="22"/>
        </w:rPr>
        <w:t xml:space="preserve"> на Многоквартирный дом</w:t>
      </w:r>
      <w:r w:rsidR="00DD55EA" w:rsidRPr="00B06029">
        <w:rPr>
          <w:rFonts w:ascii="Times New Roman" w:hAnsi="Times New Roman"/>
          <w:sz w:val="22"/>
          <w:szCs w:val="22"/>
        </w:rPr>
        <w:t>; организацию выполнения строительно-монтажных работ</w:t>
      </w:r>
      <w:r w:rsidR="006D33E6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="00DD55EA" w:rsidRPr="00B06029">
        <w:rPr>
          <w:rFonts w:ascii="Times New Roman" w:hAnsi="Times New Roman"/>
          <w:sz w:val="22"/>
          <w:szCs w:val="22"/>
        </w:rPr>
        <w:t>; технический надзор за строительством</w:t>
      </w:r>
      <w:r w:rsidR="006D33E6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="00DD55EA" w:rsidRPr="00B06029">
        <w:rPr>
          <w:rFonts w:ascii="Times New Roman" w:hAnsi="Times New Roman"/>
          <w:sz w:val="22"/>
          <w:szCs w:val="22"/>
        </w:rPr>
        <w:t>;</w:t>
      </w:r>
      <w:proofErr w:type="gramEnd"/>
      <w:r w:rsidR="00DD55EA" w:rsidRPr="00B0602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D55EA" w:rsidRPr="00B06029">
        <w:rPr>
          <w:rFonts w:ascii="Times New Roman" w:hAnsi="Times New Roman"/>
          <w:sz w:val="22"/>
          <w:szCs w:val="22"/>
        </w:rPr>
        <w:t>привлечение Участников долевого строительства</w:t>
      </w:r>
      <w:r w:rsidR="006D33E6">
        <w:rPr>
          <w:rFonts w:ascii="Times New Roman" w:hAnsi="Times New Roman"/>
          <w:sz w:val="22"/>
          <w:szCs w:val="22"/>
        </w:rPr>
        <w:t xml:space="preserve"> к долевому строительству Многоквартирного дома</w:t>
      </w:r>
      <w:r w:rsidR="00DD55EA" w:rsidRPr="00B06029">
        <w:rPr>
          <w:rFonts w:ascii="Times New Roman" w:hAnsi="Times New Roman"/>
          <w:sz w:val="22"/>
          <w:szCs w:val="22"/>
        </w:rPr>
        <w:t xml:space="preserve">; оформление необходимых документов для передачи в собственность </w:t>
      </w:r>
      <w:r w:rsidR="006D33E6">
        <w:rPr>
          <w:rFonts w:ascii="Times New Roman" w:hAnsi="Times New Roman"/>
          <w:sz w:val="22"/>
          <w:szCs w:val="22"/>
        </w:rPr>
        <w:t>у</w:t>
      </w:r>
      <w:r w:rsidR="006D33E6" w:rsidRPr="00B06029">
        <w:rPr>
          <w:rFonts w:ascii="Times New Roman" w:hAnsi="Times New Roman"/>
          <w:sz w:val="22"/>
          <w:szCs w:val="22"/>
        </w:rPr>
        <w:t xml:space="preserve">частникам </w:t>
      </w:r>
      <w:r w:rsidR="00DD55EA" w:rsidRPr="00B06029">
        <w:rPr>
          <w:rFonts w:ascii="Times New Roman" w:hAnsi="Times New Roman"/>
          <w:sz w:val="22"/>
          <w:szCs w:val="22"/>
        </w:rPr>
        <w:t>долевого строительства</w:t>
      </w:r>
      <w:r w:rsidR="006D33E6">
        <w:rPr>
          <w:rFonts w:ascii="Times New Roman" w:hAnsi="Times New Roman"/>
          <w:sz w:val="22"/>
          <w:szCs w:val="22"/>
        </w:rPr>
        <w:t xml:space="preserve"> объектов долевого строительства</w:t>
      </w:r>
      <w:r w:rsidR="00DD55EA" w:rsidRPr="00B06029">
        <w:rPr>
          <w:rFonts w:ascii="Times New Roman" w:hAnsi="Times New Roman"/>
          <w:sz w:val="22"/>
          <w:szCs w:val="22"/>
        </w:rPr>
        <w:t xml:space="preserve">; обеспечение охраны и содержания </w:t>
      </w:r>
      <w:r w:rsidR="00FF7B79" w:rsidRPr="00B06029">
        <w:rPr>
          <w:rFonts w:ascii="Times New Roman" w:hAnsi="Times New Roman"/>
          <w:spacing w:val="-1"/>
          <w:sz w:val="22"/>
          <w:szCs w:val="22"/>
        </w:rPr>
        <w:t>Объекта долевого строительства</w:t>
      </w:r>
      <w:r w:rsidR="00DD55EA" w:rsidRPr="00B06029">
        <w:rPr>
          <w:rFonts w:ascii="Times New Roman" w:hAnsi="Times New Roman"/>
          <w:sz w:val="22"/>
          <w:szCs w:val="22"/>
        </w:rPr>
        <w:t xml:space="preserve"> до его передачи Участникам долевого строительства; выполнение технических условий на строительство</w:t>
      </w:r>
      <w:r w:rsidR="006D33E6">
        <w:rPr>
          <w:rFonts w:ascii="Times New Roman" w:hAnsi="Times New Roman"/>
          <w:sz w:val="22"/>
          <w:szCs w:val="22"/>
        </w:rPr>
        <w:t xml:space="preserve"> Многоквартирного дома</w:t>
      </w:r>
      <w:r w:rsidR="00DD55EA" w:rsidRPr="00B06029">
        <w:rPr>
          <w:rFonts w:ascii="Times New Roman" w:hAnsi="Times New Roman"/>
          <w:sz w:val="22"/>
          <w:szCs w:val="22"/>
        </w:rPr>
        <w:t xml:space="preserve">; выполнение </w:t>
      </w:r>
      <w:r w:rsidR="006D33E6">
        <w:rPr>
          <w:rFonts w:ascii="Times New Roman" w:hAnsi="Times New Roman"/>
          <w:sz w:val="22"/>
          <w:szCs w:val="22"/>
        </w:rPr>
        <w:t>иных</w:t>
      </w:r>
      <w:r w:rsidR="00DD55EA" w:rsidRPr="00B06029">
        <w:rPr>
          <w:rFonts w:ascii="Times New Roman" w:hAnsi="Times New Roman"/>
          <w:sz w:val="22"/>
          <w:szCs w:val="22"/>
        </w:rPr>
        <w:t xml:space="preserve"> </w:t>
      </w:r>
      <w:r w:rsidR="000E497C" w:rsidRPr="00B06029">
        <w:rPr>
          <w:rFonts w:ascii="Times New Roman" w:hAnsi="Times New Roman"/>
          <w:sz w:val="22"/>
          <w:szCs w:val="22"/>
        </w:rPr>
        <w:t xml:space="preserve">обязательств перед </w:t>
      </w:r>
      <w:r w:rsidR="00AB3AC3">
        <w:rPr>
          <w:rFonts w:ascii="Times New Roman" w:hAnsi="Times New Roman"/>
          <w:sz w:val="22"/>
          <w:szCs w:val="22"/>
        </w:rPr>
        <w:t xml:space="preserve">государственными </w:t>
      </w:r>
      <w:r w:rsidR="000E497C" w:rsidRPr="00B06029">
        <w:rPr>
          <w:rFonts w:ascii="Times New Roman" w:hAnsi="Times New Roman"/>
          <w:sz w:val="22"/>
          <w:szCs w:val="22"/>
        </w:rPr>
        <w:t xml:space="preserve">органами </w:t>
      </w:r>
      <w:r w:rsidR="006D33E6">
        <w:rPr>
          <w:rFonts w:ascii="Times New Roman" w:hAnsi="Times New Roman"/>
          <w:sz w:val="22"/>
          <w:szCs w:val="22"/>
        </w:rPr>
        <w:t>(при их наличии)</w:t>
      </w:r>
      <w:r w:rsidR="00DD55EA" w:rsidRPr="00B06029">
        <w:rPr>
          <w:rFonts w:ascii="Times New Roman" w:hAnsi="Times New Roman"/>
          <w:sz w:val="22"/>
          <w:szCs w:val="22"/>
        </w:rPr>
        <w:t>.</w:t>
      </w:r>
      <w:proofErr w:type="gramEnd"/>
    </w:p>
    <w:p w:rsidR="000B6715" w:rsidRDefault="00222868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B06029">
        <w:rPr>
          <w:rFonts w:ascii="Times New Roman" w:hAnsi="Times New Roman"/>
          <w:sz w:val="22"/>
          <w:szCs w:val="22"/>
          <w:lang w:eastAsia="ru-RU"/>
        </w:rPr>
        <w:t>3.7.</w:t>
      </w:r>
      <w:r w:rsidR="000B6715" w:rsidRPr="000B6715">
        <w:t xml:space="preserve"> </w:t>
      </w:r>
      <w:proofErr w:type="gramStart"/>
      <w:r w:rsidR="000B6715" w:rsidRPr="000B6715">
        <w:rPr>
          <w:rFonts w:ascii="Times New Roman" w:hAnsi="Times New Roman"/>
          <w:sz w:val="22"/>
          <w:szCs w:val="22"/>
          <w:lang w:eastAsia="ru-RU"/>
        </w:rPr>
        <w:t>Стороны пришли к соглашению о том, что Цена Договора подлежит изменению в случае изменения Общей фактической площади Объекта долевого строительства по отношению к Проектной общей площади Объекта долевого строительства более чем на 0,5 (Ноль целых пять десятых) кв.м.. В случае отклонения Общей фактической площади Объекта долевого строительства по отношению к Проектной общей площади Объекта долевого строительства до 0,5 (Ноль</w:t>
      </w:r>
      <w:proofErr w:type="gramEnd"/>
      <w:r w:rsidR="000B6715" w:rsidRPr="000B6715">
        <w:rPr>
          <w:rFonts w:ascii="Times New Roman" w:hAnsi="Times New Roman"/>
          <w:sz w:val="22"/>
          <w:szCs w:val="22"/>
          <w:lang w:eastAsia="ru-RU"/>
        </w:rPr>
        <w:t xml:space="preserve"> целых пять десятых) кв</w:t>
      </w:r>
      <w:proofErr w:type="gramStart"/>
      <w:r w:rsidR="000B6715" w:rsidRPr="000B6715">
        <w:rPr>
          <w:rFonts w:ascii="Times New Roman" w:hAnsi="Times New Roman"/>
          <w:sz w:val="22"/>
          <w:szCs w:val="22"/>
          <w:lang w:eastAsia="ru-RU"/>
        </w:rPr>
        <w:t>.м</w:t>
      </w:r>
      <w:proofErr w:type="gramEnd"/>
      <w:r w:rsidR="000B6715" w:rsidRPr="000B6715">
        <w:rPr>
          <w:rFonts w:ascii="Times New Roman" w:hAnsi="Times New Roman"/>
          <w:sz w:val="22"/>
          <w:szCs w:val="22"/>
          <w:lang w:eastAsia="ru-RU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222868" w:rsidRPr="00B06029" w:rsidRDefault="00B07F00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B06029">
        <w:rPr>
          <w:rFonts w:ascii="Times New Roman" w:hAnsi="Times New Roman"/>
          <w:sz w:val="22"/>
          <w:szCs w:val="22"/>
          <w:lang w:eastAsia="ru-RU"/>
        </w:rPr>
        <w:t> </w:t>
      </w:r>
      <w:r w:rsidR="00222868" w:rsidRPr="00B06029">
        <w:rPr>
          <w:rFonts w:ascii="Times New Roman" w:hAnsi="Times New Roman"/>
          <w:sz w:val="22"/>
          <w:szCs w:val="22"/>
          <w:lang w:eastAsia="ru-RU"/>
        </w:rPr>
        <w:t>Стороны договорились, что в случае, если после ввода Многоквартирного дома в эксплуатацию и получения Застройщиком от службы технической инвентаризации</w:t>
      </w:r>
      <w:r w:rsidR="00E362EA">
        <w:rPr>
          <w:rFonts w:ascii="Times New Roman" w:hAnsi="Times New Roman"/>
          <w:sz w:val="22"/>
          <w:szCs w:val="22"/>
          <w:lang w:eastAsia="ru-RU"/>
        </w:rPr>
        <w:t xml:space="preserve"> (кадастрового инженера)</w:t>
      </w:r>
      <w:r w:rsidR="00222868" w:rsidRPr="00B06029">
        <w:rPr>
          <w:rFonts w:ascii="Times New Roman" w:hAnsi="Times New Roman"/>
          <w:sz w:val="22"/>
          <w:szCs w:val="22"/>
          <w:lang w:eastAsia="ru-RU"/>
        </w:rPr>
        <w:t xml:space="preserve"> технического паспорта </w:t>
      </w:r>
      <w:r w:rsidR="006D33E6">
        <w:rPr>
          <w:rFonts w:ascii="Times New Roman" w:hAnsi="Times New Roman"/>
          <w:sz w:val="22"/>
          <w:szCs w:val="22"/>
          <w:lang w:eastAsia="ru-RU"/>
        </w:rPr>
        <w:t>Многоквартирного д</w:t>
      </w:r>
      <w:r w:rsidR="006D33E6" w:rsidRPr="00B06029">
        <w:rPr>
          <w:rFonts w:ascii="Times New Roman" w:hAnsi="Times New Roman"/>
          <w:sz w:val="22"/>
          <w:szCs w:val="22"/>
          <w:lang w:eastAsia="ru-RU"/>
        </w:rPr>
        <w:t>ом</w:t>
      </w:r>
      <w:proofErr w:type="gramStart"/>
      <w:r w:rsidR="006D33E6" w:rsidRPr="00B06029">
        <w:rPr>
          <w:rFonts w:ascii="Times New Roman" w:hAnsi="Times New Roman"/>
          <w:sz w:val="22"/>
          <w:szCs w:val="22"/>
          <w:lang w:eastAsia="ru-RU"/>
        </w:rPr>
        <w:t>а</w:t>
      </w:r>
      <w:r w:rsidR="00E362EA" w:rsidRPr="00E362EA">
        <w:rPr>
          <w:rFonts w:ascii="Times New Roman" w:hAnsi="Times New Roman"/>
          <w:sz w:val="22"/>
          <w:szCs w:val="22"/>
          <w:lang w:eastAsia="ru-RU"/>
        </w:rPr>
        <w:t>(</w:t>
      </w:r>
      <w:proofErr w:type="gramEnd"/>
      <w:r w:rsidR="00E362EA" w:rsidRPr="00E362EA">
        <w:rPr>
          <w:rFonts w:ascii="Times New Roman" w:hAnsi="Times New Roman"/>
          <w:sz w:val="22"/>
          <w:szCs w:val="22"/>
          <w:lang w:eastAsia="ru-RU"/>
        </w:rPr>
        <w:t>или иного документа, подтверждающего площадь Объекта долевого строительства)</w:t>
      </w:r>
      <w:r w:rsidR="00222868" w:rsidRPr="00B06029">
        <w:rPr>
          <w:rFonts w:ascii="Times New Roman" w:hAnsi="Times New Roman"/>
          <w:sz w:val="22"/>
          <w:szCs w:val="22"/>
          <w:lang w:eastAsia="ru-RU"/>
        </w:rPr>
        <w:t xml:space="preserve">, </w:t>
      </w:r>
      <w:r w:rsidR="006D33E6">
        <w:rPr>
          <w:rFonts w:ascii="Times New Roman" w:hAnsi="Times New Roman"/>
          <w:sz w:val="22"/>
          <w:szCs w:val="22"/>
          <w:lang w:eastAsia="ru-RU"/>
        </w:rPr>
        <w:t>о</w:t>
      </w:r>
      <w:r w:rsidR="006D33E6" w:rsidRPr="00B06029">
        <w:rPr>
          <w:rFonts w:ascii="Times New Roman" w:hAnsi="Times New Roman"/>
          <w:sz w:val="22"/>
          <w:szCs w:val="22"/>
          <w:lang w:eastAsia="ru-RU"/>
        </w:rPr>
        <w:t xml:space="preserve">бщая </w:t>
      </w:r>
      <w:r w:rsidR="00222868" w:rsidRPr="00B06029">
        <w:rPr>
          <w:rFonts w:ascii="Times New Roman" w:hAnsi="Times New Roman"/>
          <w:sz w:val="22"/>
          <w:szCs w:val="22"/>
          <w:lang w:eastAsia="ru-RU"/>
        </w:rPr>
        <w:t xml:space="preserve">фактическая площадь Объекта долевого строительства будет отличаться от Проектной общей площади Объекта долевого строительства, Стороны обязуются произвести перерасчёт стоимости за разницу площадей путём умножения стоимости одного квадратного метра, указанной в п. 3.1 Договора, на величину разницы между </w:t>
      </w:r>
      <w:r w:rsidR="00317787">
        <w:rPr>
          <w:rFonts w:ascii="Times New Roman" w:hAnsi="Times New Roman"/>
          <w:sz w:val="22"/>
          <w:szCs w:val="22"/>
          <w:lang w:eastAsia="ru-RU"/>
        </w:rPr>
        <w:t>о</w:t>
      </w:r>
      <w:r w:rsidR="00317787" w:rsidRPr="00B06029">
        <w:rPr>
          <w:rFonts w:ascii="Times New Roman" w:hAnsi="Times New Roman"/>
          <w:sz w:val="22"/>
          <w:szCs w:val="22"/>
          <w:lang w:eastAsia="ru-RU"/>
        </w:rPr>
        <w:t xml:space="preserve">бщей </w:t>
      </w:r>
      <w:r w:rsidR="00222868" w:rsidRPr="00B06029">
        <w:rPr>
          <w:rFonts w:ascii="Times New Roman" w:hAnsi="Times New Roman"/>
          <w:sz w:val="22"/>
          <w:szCs w:val="22"/>
          <w:lang w:eastAsia="ru-RU"/>
        </w:rPr>
        <w:t xml:space="preserve">фактической площадью Объекта долевого строительства и Проектной общей площадью Объекта долевого строительства. Указанный перерасчёт не является изменением </w:t>
      </w:r>
      <w:r w:rsidR="00317787">
        <w:rPr>
          <w:rFonts w:ascii="Times New Roman" w:hAnsi="Times New Roman"/>
          <w:sz w:val="22"/>
          <w:szCs w:val="22"/>
          <w:lang w:eastAsia="ru-RU"/>
        </w:rPr>
        <w:t xml:space="preserve">условий </w:t>
      </w:r>
      <w:r w:rsidR="00222868" w:rsidRPr="00B06029">
        <w:rPr>
          <w:rFonts w:ascii="Times New Roman" w:hAnsi="Times New Roman"/>
          <w:sz w:val="22"/>
          <w:szCs w:val="22"/>
          <w:lang w:eastAsia="ru-RU"/>
        </w:rPr>
        <w:t xml:space="preserve">Договора и не оформляется дополнительным соглашением. </w:t>
      </w:r>
    </w:p>
    <w:p w:rsidR="00222868" w:rsidRPr="00B06029" w:rsidRDefault="00222868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proofErr w:type="gramStart"/>
      <w:r w:rsidRPr="00B06029">
        <w:rPr>
          <w:rFonts w:ascii="Times New Roman" w:hAnsi="Times New Roman"/>
          <w:sz w:val="22"/>
          <w:szCs w:val="22"/>
          <w:lang w:eastAsia="ru-RU"/>
        </w:rPr>
        <w:t xml:space="preserve">В случае если </w:t>
      </w:r>
      <w:r w:rsidR="00317787">
        <w:rPr>
          <w:rFonts w:ascii="Times New Roman" w:hAnsi="Times New Roman"/>
          <w:sz w:val="22"/>
          <w:szCs w:val="22"/>
          <w:lang w:eastAsia="ru-RU"/>
        </w:rPr>
        <w:t>о</w:t>
      </w:r>
      <w:r w:rsidR="00317787" w:rsidRPr="00B06029">
        <w:rPr>
          <w:rFonts w:ascii="Times New Roman" w:hAnsi="Times New Roman"/>
          <w:sz w:val="22"/>
          <w:szCs w:val="22"/>
          <w:lang w:eastAsia="ru-RU"/>
        </w:rPr>
        <w:t xml:space="preserve">бщая </w:t>
      </w:r>
      <w:r w:rsidRPr="00B06029">
        <w:rPr>
          <w:rFonts w:ascii="Times New Roman" w:hAnsi="Times New Roman"/>
          <w:sz w:val="22"/>
          <w:szCs w:val="22"/>
          <w:lang w:eastAsia="ru-RU"/>
        </w:rPr>
        <w:t>фактическая площадь Объекта долевого строительства будет превышать Проектную общую площадь Объекта долевого строительства, Участник обязан произвести доплату на основании перерасчёта на расчетный счет Застройщика не позднее, чем через 10 (</w:t>
      </w:r>
      <w:r w:rsidR="00317787">
        <w:rPr>
          <w:rFonts w:ascii="Times New Roman" w:hAnsi="Times New Roman"/>
          <w:sz w:val="22"/>
          <w:szCs w:val="22"/>
          <w:lang w:eastAsia="ru-RU"/>
        </w:rPr>
        <w:t>Д</w:t>
      </w:r>
      <w:r w:rsidR="00317787" w:rsidRPr="00B06029">
        <w:rPr>
          <w:rFonts w:ascii="Times New Roman" w:hAnsi="Times New Roman"/>
          <w:sz w:val="22"/>
          <w:szCs w:val="22"/>
          <w:lang w:eastAsia="ru-RU"/>
        </w:rPr>
        <w:t>есять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) банковских дней с момента получения Участником долевого строительства соответствующего уведомления от Застройщика, но не ранее ввода Многоквартирного дома в эксплуатацию. </w:t>
      </w:r>
      <w:proofErr w:type="gramEnd"/>
    </w:p>
    <w:p w:rsidR="00222868" w:rsidRPr="00B06029" w:rsidRDefault="00222868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B06029">
        <w:rPr>
          <w:rFonts w:ascii="Times New Roman" w:hAnsi="Times New Roman"/>
          <w:sz w:val="22"/>
          <w:szCs w:val="22"/>
          <w:lang w:eastAsia="ru-RU"/>
        </w:rPr>
        <w:t xml:space="preserve"> В случае</w:t>
      </w:r>
      <w:proofErr w:type="gramStart"/>
      <w:r w:rsidRPr="00B06029">
        <w:rPr>
          <w:rFonts w:ascii="Times New Roman" w:hAnsi="Times New Roman"/>
          <w:sz w:val="22"/>
          <w:szCs w:val="22"/>
          <w:lang w:eastAsia="ru-RU"/>
        </w:rPr>
        <w:t>,</w:t>
      </w:r>
      <w:proofErr w:type="gramEnd"/>
      <w:r w:rsidRPr="00B06029">
        <w:rPr>
          <w:rFonts w:ascii="Times New Roman" w:hAnsi="Times New Roman"/>
          <w:sz w:val="22"/>
          <w:szCs w:val="22"/>
          <w:lang w:eastAsia="ru-RU"/>
        </w:rPr>
        <w:t xml:space="preserve"> если Общая фактическая площадь Объекта долевого строительства будет меньше Проектной общей площади Объекта долевого строительства, Застройщик обязан в течение 10 (</w:t>
      </w:r>
      <w:r w:rsidR="00317787">
        <w:rPr>
          <w:rFonts w:ascii="Times New Roman" w:hAnsi="Times New Roman"/>
          <w:sz w:val="22"/>
          <w:szCs w:val="22"/>
          <w:lang w:eastAsia="ru-RU"/>
        </w:rPr>
        <w:t>Д</w:t>
      </w:r>
      <w:r w:rsidR="00317787" w:rsidRPr="00B06029">
        <w:rPr>
          <w:rFonts w:ascii="Times New Roman" w:hAnsi="Times New Roman"/>
          <w:sz w:val="22"/>
          <w:szCs w:val="22"/>
          <w:lang w:eastAsia="ru-RU"/>
        </w:rPr>
        <w:t>есяти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) </w:t>
      </w:r>
      <w:r w:rsidRPr="00B06029">
        <w:rPr>
          <w:rFonts w:ascii="Times New Roman" w:hAnsi="Times New Roman"/>
          <w:sz w:val="22"/>
          <w:szCs w:val="22"/>
          <w:lang w:eastAsia="ru-RU"/>
        </w:rPr>
        <w:lastRenderedPageBreak/>
        <w:t xml:space="preserve">банковских дней после получения от Участника </w:t>
      </w:r>
      <w:r w:rsidR="00317787">
        <w:rPr>
          <w:rFonts w:ascii="Times New Roman" w:hAnsi="Times New Roman"/>
          <w:sz w:val="22"/>
          <w:szCs w:val="22"/>
          <w:lang w:eastAsia="ru-RU"/>
        </w:rPr>
        <w:t xml:space="preserve">долевого строительства </w:t>
      </w:r>
      <w:r w:rsidRPr="00B06029">
        <w:rPr>
          <w:rFonts w:ascii="Times New Roman" w:hAnsi="Times New Roman"/>
          <w:sz w:val="22"/>
          <w:szCs w:val="22"/>
          <w:lang w:eastAsia="ru-RU"/>
        </w:rPr>
        <w:t>заявления о возврате денежных средств</w:t>
      </w:r>
      <w:r w:rsidR="00317787">
        <w:rPr>
          <w:rFonts w:ascii="Times New Roman" w:hAnsi="Times New Roman"/>
          <w:sz w:val="22"/>
          <w:szCs w:val="22"/>
          <w:lang w:eastAsia="ru-RU"/>
        </w:rPr>
        <w:t>,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 произвести возврат денежных средств Участнику</w:t>
      </w:r>
      <w:r w:rsidR="00317787">
        <w:rPr>
          <w:rFonts w:ascii="Times New Roman" w:hAnsi="Times New Roman"/>
          <w:sz w:val="22"/>
          <w:szCs w:val="22"/>
          <w:lang w:eastAsia="ru-RU"/>
        </w:rPr>
        <w:t xml:space="preserve"> долевого строительству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, на указанный им в заявлении расчетный счет, но не ранее перечисления </w:t>
      </w:r>
      <w:proofErr w:type="spellStart"/>
      <w:r w:rsidRPr="00B06029">
        <w:rPr>
          <w:rFonts w:ascii="Times New Roman" w:hAnsi="Times New Roman"/>
          <w:sz w:val="22"/>
          <w:szCs w:val="22"/>
          <w:lang w:eastAsia="ru-RU"/>
        </w:rPr>
        <w:t>Эскроу</w:t>
      </w:r>
      <w:proofErr w:type="spellEnd"/>
      <w:r w:rsidRPr="00B06029">
        <w:rPr>
          <w:rFonts w:ascii="Times New Roman" w:hAnsi="Times New Roman"/>
          <w:sz w:val="22"/>
          <w:szCs w:val="22"/>
          <w:lang w:eastAsia="ru-RU"/>
        </w:rPr>
        <w:t xml:space="preserve">-агентом Депонируемой суммы Застройщику (Бенефициару). </w:t>
      </w:r>
    </w:p>
    <w:p w:rsidR="00BA02B3" w:rsidRDefault="00222868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B06029">
        <w:rPr>
          <w:rFonts w:ascii="Times New Roman" w:hAnsi="Times New Roman"/>
          <w:sz w:val="22"/>
          <w:szCs w:val="22"/>
          <w:lang w:eastAsia="ru-RU"/>
        </w:rPr>
        <w:t xml:space="preserve">Расчеты, указанные в настоящем пункте Договора, производятся Сторонами без использования счета </w:t>
      </w:r>
      <w:proofErr w:type="spellStart"/>
      <w:r w:rsidRPr="00B06029">
        <w:rPr>
          <w:rFonts w:ascii="Times New Roman" w:hAnsi="Times New Roman"/>
          <w:sz w:val="22"/>
          <w:szCs w:val="22"/>
          <w:lang w:eastAsia="ru-RU"/>
        </w:rPr>
        <w:t>эскроу</w:t>
      </w:r>
      <w:proofErr w:type="spellEnd"/>
      <w:r w:rsidRPr="00B06029">
        <w:rPr>
          <w:rFonts w:ascii="Times New Roman" w:hAnsi="Times New Roman"/>
          <w:sz w:val="22"/>
          <w:szCs w:val="22"/>
          <w:lang w:eastAsia="ru-RU"/>
        </w:rPr>
        <w:t>.</w:t>
      </w:r>
    </w:p>
    <w:p w:rsidR="00317787" w:rsidRPr="00317787" w:rsidRDefault="00317787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Условия по увеличению (доплате) цены Договора или уменьшению (возврату) цены Договора, указанные в настоящем пункте, могут быть включены Застройщиком в Передаточный акт.</w:t>
      </w:r>
    </w:p>
    <w:p w:rsidR="00191A4D" w:rsidRDefault="00191A4D" w:rsidP="003F14C5">
      <w:pPr>
        <w:tabs>
          <w:tab w:val="left" w:pos="360"/>
          <w:tab w:val="left" w:pos="851"/>
        </w:tabs>
        <w:ind w:firstLine="42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D55EA" w:rsidRPr="00677A46" w:rsidRDefault="006631F2" w:rsidP="00B23154">
      <w:pPr>
        <w:ind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</w:t>
      </w:r>
      <w:r w:rsidRPr="00677A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D55EA" w:rsidRPr="00677A46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8E5BE2">
        <w:rPr>
          <w:rFonts w:ascii="Times New Roman" w:hAnsi="Times New Roman"/>
          <w:b/>
          <w:bCs/>
          <w:sz w:val="22"/>
          <w:szCs w:val="22"/>
        </w:rPr>
        <w:t>ПОРЯДОК</w:t>
      </w:r>
      <w:r w:rsidR="00DD55EA" w:rsidRPr="00677A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E5BE2">
        <w:rPr>
          <w:rFonts w:ascii="Times New Roman" w:hAnsi="Times New Roman"/>
          <w:b/>
          <w:bCs/>
          <w:sz w:val="22"/>
          <w:szCs w:val="22"/>
        </w:rPr>
        <w:t>ВЗАИМОРАСЧЕТОВ</w:t>
      </w:r>
      <w:r w:rsidR="00317787">
        <w:rPr>
          <w:rFonts w:ascii="Times New Roman" w:hAnsi="Times New Roman"/>
          <w:b/>
          <w:bCs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4.</w:t>
      </w:r>
      <w:r w:rsidR="00070D34" w:rsidRPr="00677A46">
        <w:rPr>
          <w:rFonts w:ascii="Times New Roman" w:hAnsi="Times New Roman"/>
          <w:sz w:val="22"/>
          <w:szCs w:val="22"/>
        </w:rPr>
        <w:t>1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D37C01" w:rsidRPr="00677A46">
        <w:rPr>
          <w:rFonts w:ascii="Times New Roman" w:hAnsi="Times New Roman"/>
          <w:sz w:val="22"/>
          <w:szCs w:val="22"/>
        </w:rPr>
        <w:t xml:space="preserve">Итоговая </w:t>
      </w:r>
      <w:r w:rsidR="00317787">
        <w:rPr>
          <w:rFonts w:ascii="Times New Roman" w:hAnsi="Times New Roman"/>
          <w:sz w:val="22"/>
          <w:szCs w:val="22"/>
        </w:rPr>
        <w:t>ц</w:t>
      </w:r>
      <w:r w:rsidR="00317787" w:rsidRPr="00677A46">
        <w:rPr>
          <w:rFonts w:ascii="Times New Roman" w:hAnsi="Times New Roman"/>
          <w:sz w:val="22"/>
          <w:szCs w:val="22"/>
        </w:rPr>
        <w:t xml:space="preserve">ена </w:t>
      </w:r>
      <w:r w:rsidR="00D37C01" w:rsidRPr="00677A46">
        <w:rPr>
          <w:rFonts w:ascii="Times New Roman" w:hAnsi="Times New Roman"/>
          <w:sz w:val="22"/>
          <w:szCs w:val="22"/>
        </w:rPr>
        <w:t>Д</w:t>
      </w:r>
      <w:r w:rsidR="00D46EFA" w:rsidRPr="00677A46">
        <w:rPr>
          <w:rFonts w:ascii="Times New Roman" w:hAnsi="Times New Roman"/>
          <w:sz w:val="22"/>
          <w:szCs w:val="22"/>
        </w:rPr>
        <w:t>оговора</w:t>
      </w:r>
      <w:r w:rsidRPr="00677A46">
        <w:rPr>
          <w:rFonts w:ascii="Times New Roman" w:hAnsi="Times New Roman"/>
          <w:sz w:val="22"/>
          <w:szCs w:val="22"/>
        </w:rPr>
        <w:t xml:space="preserve"> определяется как сумма денежных средств, уплаченных Участником долевого строительства в соответствии с пунктом 3.1 Договора, с учетом взаиморасчетов в соответствии с п</w:t>
      </w:r>
      <w:r w:rsidR="003E3E2B" w:rsidRPr="00677A46">
        <w:rPr>
          <w:rFonts w:ascii="Times New Roman" w:hAnsi="Times New Roman"/>
          <w:sz w:val="22"/>
          <w:szCs w:val="22"/>
        </w:rPr>
        <w:t>. </w:t>
      </w:r>
      <w:r w:rsidR="00D46EFA" w:rsidRPr="00677A46">
        <w:rPr>
          <w:rFonts w:ascii="Times New Roman" w:hAnsi="Times New Roman"/>
          <w:sz w:val="22"/>
          <w:szCs w:val="22"/>
        </w:rPr>
        <w:t>3.</w:t>
      </w:r>
      <w:r w:rsidR="00402908" w:rsidRPr="00677A46">
        <w:rPr>
          <w:rFonts w:ascii="Times New Roman" w:hAnsi="Times New Roman"/>
          <w:sz w:val="22"/>
          <w:szCs w:val="22"/>
        </w:rPr>
        <w:t>2</w:t>
      </w:r>
      <w:r w:rsidR="00D46EFA" w:rsidRPr="00677A46">
        <w:rPr>
          <w:rFonts w:ascii="Times New Roman" w:hAnsi="Times New Roman"/>
          <w:sz w:val="22"/>
          <w:szCs w:val="22"/>
        </w:rPr>
        <w:t>,</w:t>
      </w:r>
      <w:r w:rsidR="00402908" w:rsidRPr="00677A46">
        <w:rPr>
          <w:rFonts w:ascii="Times New Roman" w:hAnsi="Times New Roman"/>
          <w:sz w:val="22"/>
          <w:szCs w:val="22"/>
        </w:rPr>
        <w:t xml:space="preserve"> </w:t>
      </w:r>
      <w:r w:rsidR="00AB3AC3">
        <w:rPr>
          <w:rFonts w:ascii="Times New Roman" w:hAnsi="Times New Roman"/>
          <w:sz w:val="22"/>
          <w:szCs w:val="22"/>
        </w:rPr>
        <w:t xml:space="preserve">п. </w:t>
      </w:r>
      <w:r w:rsidR="00402908" w:rsidRPr="00677A46">
        <w:rPr>
          <w:rFonts w:ascii="Times New Roman" w:hAnsi="Times New Roman"/>
          <w:sz w:val="22"/>
          <w:szCs w:val="22"/>
        </w:rPr>
        <w:t>3.</w:t>
      </w:r>
      <w:r w:rsidR="00070D34" w:rsidRPr="00677A46">
        <w:rPr>
          <w:rFonts w:ascii="Times New Roman" w:hAnsi="Times New Roman"/>
          <w:sz w:val="22"/>
          <w:szCs w:val="22"/>
        </w:rPr>
        <w:t>7</w:t>
      </w:r>
      <w:r w:rsidRPr="00677A46">
        <w:rPr>
          <w:rFonts w:ascii="Times New Roman" w:hAnsi="Times New Roman"/>
          <w:sz w:val="22"/>
          <w:szCs w:val="22"/>
        </w:rPr>
        <w:t xml:space="preserve"> Договора</w:t>
      </w:r>
      <w:r w:rsidR="00070D34" w:rsidRPr="00677A46">
        <w:rPr>
          <w:rFonts w:ascii="Times New Roman" w:hAnsi="Times New Roman"/>
          <w:sz w:val="22"/>
          <w:szCs w:val="22"/>
        </w:rPr>
        <w:t xml:space="preserve"> (а так же уплатой штрафов и пеней при их возникновении)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Pr="00FD7551" w:rsidRDefault="00070D34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56063">
        <w:rPr>
          <w:rFonts w:ascii="Times New Roman" w:hAnsi="Times New Roman"/>
          <w:sz w:val="22"/>
          <w:szCs w:val="22"/>
        </w:rPr>
        <w:t>4.2.</w:t>
      </w:r>
      <w:r w:rsidR="00B07F00">
        <w:rPr>
          <w:rFonts w:ascii="Times New Roman" w:hAnsi="Times New Roman"/>
          <w:sz w:val="22"/>
          <w:szCs w:val="22"/>
        </w:rPr>
        <w:t> </w:t>
      </w:r>
      <w:r w:rsidRPr="00F56063">
        <w:rPr>
          <w:rFonts w:ascii="Times New Roman" w:hAnsi="Times New Roman"/>
          <w:sz w:val="22"/>
          <w:szCs w:val="22"/>
        </w:rPr>
        <w:t xml:space="preserve">При условии выполнения Участником долевого строительства обязательств по оплате </w:t>
      </w:r>
      <w:r w:rsidR="00AB3AC3">
        <w:rPr>
          <w:rFonts w:ascii="Times New Roman" w:hAnsi="Times New Roman"/>
          <w:sz w:val="22"/>
          <w:szCs w:val="22"/>
        </w:rPr>
        <w:t>и</w:t>
      </w:r>
      <w:r w:rsidR="00AB3AC3" w:rsidRPr="00F56063">
        <w:rPr>
          <w:rFonts w:ascii="Times New Roman" w:hAnsi="Times New Roman"/>
          <w:sz w:val="22"/>
          <w:szCs w:val="22"/>
        </w:rPr>
        <w:t xml:space="preserve">тоговой </w:t>
      </w:r>
      <w:r w:rsidR="00AB3AC3">
        <w:rPr>
          <w:rFonts w:ascii="Times New Roman" w:hAnsi="Times New Roman"/>
          <w:sz w:val="22"/>
          <w:szCs w:val="22"/>
        </w:rPr>
        <w:t>ц</w:t>
      </w:r>
      <w:r w:rsidR="00AB3AC3" w:rsidRPr="00F56063">
        <w:rPr>
          <w:rFonts w:ascii="Times New Roman" w:hAnsi="Times New Roman"/>
          <w:sz w:val="22"/>
          <w:szCs w:val="22"/>
        </w:rPr>
        <w:t xml:space="preserve">ены </w:t>
      </w:r>
      <w:r w:rsidRPr="00F56063">
        <w:rPr>
          <w:rFonts w:ascii="Times New Roman" w:hAnsi="Times New Roman"/>
          <w:sz w:val="22"/>
          <w:szCs w:val="22"/>
        </w:rPr>
        <w:t xml:space="preserve">Договора, Стороны </w:t>
      </w:r>
      <w:r w:rsidR="00AB3AC3">
        <w:rPr>
          <w:rFonts w:ascii="Times New Roman" w:hAnsi="Times New Roman"/>
          <w:sz w:val="22"/>
          <w:szCs w:val="22"/>
        </w:rPr>
        <w:t xml:space="preserve">на условиях </w:t>
      </w:r>
      <w:r w:rsidR="00781248">
        <w:rPr>
          <w:rFonts w:ascii="Times New Roman" w:hAnsi="Times New Roman"/>
          <w:sz w:val="22"/>
          <w:szCs w:val="22"/>
        </w:rPr>
        <w:t xml:space="preserve">и в сроки, указанные в </w:t>
      </w:r>
      <w:r w:rsidR="00AB3AC3">
        <w:rPr>
          <w:rFonts w:ascii="Times New Roman" w:hAnsi="Times New Roman"/>
          <w:sz w:val="22"/>
          <w:szCs w:val="22"/>
        </w:rPr>
        <w:t>п.п. 2.1.2-2.1.3</w:t>
      </w:r>
      <w:r w:rsidR="00781248">
        <w:rPr>
          <w:rFonts w:ascii="Times New Roman" w:hAnsi="Times New Roman"/>
          <w:sz w:val="22"/>
          <w:szCs w:val="22"/>
        </w:rPr>
        <w:t>, п. 2.2.3 Договора,</w:t>
      </w:r>
      <w:r w:rsidR="00AB3AC3">
        <w:rPr>
          <w:rFonts w:ascii="Times New Roman" w:hAnsi="Times New Roman"/>
          <w:sz w:val="22"/>
          <w:szCs w:val="22"/>
        </w:rPr>
        <w:t xml:space="preserve"> </w:t>
      </w:r>
      <w:r w:rsidRPr="00F56063">
        <w:rPr>
          <w:rFonts w:ascii="Times New Roman" w:hAnsi="Times New Roman"/>
          <w:sz w:val="22"/>
          <w:szCs w:val="22"/>
        </w:rPr>
        <w:t xml:space="preserve">подписывают </w:t>
      </w:r>
      <w:r w:rsidR="00781248">
        <w:rPr>
          <w:rFonts w:ascii="Times New Roman" w:hAnsi="Times New Roman"/>
          <w:sz w:val="22"/>
          <w:szCs w:val="22"/>
        </w:rPr>
        <w:t>П</w:t>
      </w:r>
      <w:r w:rsidRPr="00F56063">
        <w:rPr>
          <w:rFonts w:ascii="Times New Roman" w:hAnsi="Times New Roman"/>
          <w:sz w:val="22"/>
          <w:szCs w:val="22"/>
        </w:rPr>
        <w:t>ередаточн</w:t>
      </w:r>
      <w:r w:rsidR="00781248">
        <w:rPr>
          <w:rFonts w:ascii="Times New Roman" w:hAnsi="Times New Roman"/>
          <w:sz w:val="22"/>
          <w:szCs w:val="22"/>
        </w:rPr>
        <w:t>ый</w:t>
      </w:r>
      <w:r w:rsidRPr="00677A46">
        <w:rPr>
          <w:rFonts w:ascii="Times New Roman" w:hAnsi="Times New Roman"/>
          <w:sz w:val="22"/>
          <w:szCs w:val="22"/>
        </w:rPr>
        <w:t xml:space="preserve"> акт</w:t>
      </w:r>
      <w:r w:rsidR="00DD55EA" w:rsidRPr="00677A46">
        <w:rPr>
          <w:rFonts w:ascii="Times New Roman" w:hAnsi="Times New Roman"/>
          <w:sz w:val="22"/>
          <w:szCs w:val="22"/>
        </w:rPr>
        <w:t>.</w:t>
      </w:r>
    </w:p>
    <w:p w:rsidR="00FD7551" w:rsidRPr="00FD7551" w:rsidRDefault="00FD7551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7E7A">
        <w:rPr>
          <w:rFonts w:ascii="Times New Roman" w:hAnsi="Times New Roman"/>
          <w:sz w:val="22"/>
          <w:szCs w:val="22"/>
        </w:rPr>
        <w:t>4.3.</w:t>
      </w:r>
      <w:r w:rsidR="00B07F00">
        <w:rPr>
          <w:rFonts w:ascii="Times New Roman" w:hAnsi="Times New Roman"/>
          <w:sz w:val="22"/>
          <w:szCs w:val="22"/>
        </w:rPr>
        <w:t> </w:t>
      </w:r>
      <w:r w:rsidRPr="00DD7E7A">
        <w:rPr>
          <w:rFonts w:ascii="Times New Roman" w:hAnsi="Times New Roman"/>
          <w:sz w:val="22"/>
          <w:szCs w:val="22"/>
        </w:rPr>
        <w:t xml:space="preserve">В случае проведения окончательных взаиморасчетов между Застройщиком и Участником долевого строительства после получения Разрешения на ввод </w:t>
      </w:r>
      <w:r w:rsidR="00781248">
        <w:rPr>
          <w:rFonts w:ascii="Times New Roman" w:hAnsi="Times New Roman"/>
          <w:sz w:val="22"/>
          <w:szCs w:val="22"/>
        </w:rPr>
        <w:t>Многоквартирного</w:t>
      </w:r>
      <w:r w:rsidR="00781248" w:rsidRPr="00DD7E7A">
        <w:rPr>
          <w:rFonts w:ascii="Times New Roman" w:hAnsi="Times New Roman"/>
          <w:sz w:val="22"/>
          <w:szCs w:val="22"/>
        </w:rPr>
        <w:t xml:space="preserve"> </w:t>
      </w:r>
      <w:r w:rsidRPr="00DD7E7A">
        <w:rPr>
          <w:rFonts w:ascii="Times New Roman" w:hAnsi="Times New Roman"/>
          <w:sz w:val="22"/>
          <w:szCs w:val="22"/>
        </w:rPr>
        <w:t xml:space="preserve">дома в эксплуатацию и раскрытия </w:t>
      </w:r>
      <w:proofErr w:type="spellStart"/>
      <w:r w:rsidRPr="00DD7E7A">
        <w:rPr>
          <w:rFonts w:ascii="Times New Roman" w:hAnsi="Times New Roman"/>
          <w:sz w:val="22"/>
          <w:szCs w:val="22"/>
        </w:rPr>
        <w:t>эскроу</w:t>
      </w:r>
      <w:proofErr w:type="spellEnd"/>
      <w:r w:rsidRPr="00DD7E7A">
        <w:rPr>
          <w:rFonts w:ascii="Times New Roman" w:hAnsi="Times New Roman"/>
          <w:sz w:val="22"/>
          <w:szCs w:val="22"/>
        </w:rPr>
        <w:t>-счетов, окончательные взаиморасчеты (доплата или возврат денежных средств</w:t>
      </w:r>
      <w:r w:rsidR="00781248">
        <w:rPr>
          <w:rFonts w:ascii="Times New Roman" w:hAnsi="Times New Roman"/>
          <w:sz w:val="22"/>
          <w:szCs w:val="22"/>
        </w:rPr>
        <w:t>),</w:t>
      </w:r>
      <w:r w:rsidRPr="00DD7E7A">
        <w:rPr>
          <w:rFonts w:ascii="Times New Roman" w:hAnsi="Times New Roman"/>
          <w:sz w:val="22"/>
          <w:szCs w:val="22"/>
        </w:rPr>
        <w:t xml:space="preserve"> производятся напрямую со счета одной </w:t>
      </w:r>
      <w:r w:rsidR="00781248">
        <w:rPr>
          <w:rFonts w:ascii="Times New Roman" w:hAnsi="Times New Roman"/>
          <w:sz w:val="22"/>
          <w:szCs w:val="22"/>
        </w:rPr>
        <w:t>С</w:t>
      </w:r>
      <w:r w:rsidR="00781248" w:rsidRPr="00DD7E7A">
        <w:rPr>
          <w:rFonts w:ascii="Times New Roman" w:hAnsi="Times New Roman"/>
          <w:sz w:val="22"/>
          <w:szCs w:val="22"/>
        </w:rPr>
        <w:t xml:space="preserve">тороны </w:t>
      </w:r>
      <w:r w:rsidR="00781248">
        <w:rPr>
          <w:rFonts w:ascii="Times New Roman" w:hAnsi="Times New Roman"/>
          <w:sz w:val="22"/>
          <w:szCs w:val="22"/>
        </w:rPr>
        <w:t xml:space="preserve">Договора </w:t>
      </w:r>
      <w:r w:rsidRPr="00DD7E7A">
        <w:rPr>
          <w:rFonts w:ascii="Times New Roman" w:hAnsi="Times New Roman"/>
          <w:sz w:val="22"/>
          <w:szCs w:val="22"/>
        </w:rPr>
        <w:t>на счет другой</w:t>
      </w:r>
      <w:r w:rsidR="00753CCA" w:rsidRPr="00DD7E7A">
        <w:rPr>
          <w:rFonts w:ascii="Times New Roman" w:hAnsi="Times New Roman"/>
          <w:sz w:val="22"/>
          <w:szCs w:val="22"/>
        </w:rPr>
        <w:t xml:space="preserve"> </w:t>
      </w:r>
      <w:r w:rsidR="00781248">
        <w:rPr>
          <w:rFonts w:ascii="Times New Roman" w:hAnsi="Times New Roman"/>
          <w:sz w:val="22"/>
          <w:szCs w:val="22"/>
        </w:rPr>
        <w:t>С</w:t>
      </w:r>
      <w:r w:rsidR="00781248" w:rsidRPr="00DD7E7A">
        <w:rPr>
          <w:rFonts w:ascii="Times New Roman" w:hAnsi="Times New Roman"/>
          <w:sz w:val="22"/>
          <w:szCs w:val="22"/>
        </w:rPr>
        <w:t>тороны</w:t>
      </w:r>
      <w:r w:rsidR="00781248">
        <w:rPr>
          <w:rFonts w:ascii="Times New Roman" w:hAnsi="Times New Roman"/>
          <w:sz w:val="22"/>
          <w:szCs w:val="22"/>
        </w:rPr>
        <w:t xml:space="preserve"> Договора</w:t>
      </w:r>
      <w:r w:rsidR="00781248" w:rsidRPr="00DD7E7A">
        <w:rPr>
          <w:rFonts w:ascii="Times New Roman" w:hAnsi="Times New Roman"/>
          <w:sz w:val="22"/>
          <w:szCs w:val="22"/>
        </w:rPr>
        <w:t>.</w:t>
      </w:r>
    </w:p>
    <w:p w:rsidR="005359A8" w:rsidRPr="00677A46" w:rsidRDefault="005359A8" w:rsidP="003F14C5">
      <w:pPr>
        <w:ind w:firstLine="42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D55EA" w:rsidRPr="00677A46" w:rsidRDefault="006631F2" w:rsidP="009F6406">
      <w:pPr>
        <w:ind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</w:t>
      </w:r>
      <w:r w:rsidRPr="00677A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D55EA" w:rsidRPr="00677A46">
        <w:rPr>
          <w:rFonts w:ascii="Times New Roman" w:hAnsi="Times New Roman"/>
          <w:b/>
          <w:bCs/>
          <w:sz w:val="22"/>
          <w:szCs w:val="22"/>
        </w:rPr>
        <w:t xml:space="preserve">5. </w:t>
      </w:r>
      <w:r w:rsidR="008E5BE2">
        <w:rPr>
          <w:rFonts w:ascii="Times New Roman" w:hAnsi="Times New Roman"/>
          <w:b/>
          <w:bCs/>
          <w:sz w:val="22"/>
          <w:szCs w:val="22"/>
        </w:rPr>
        <w:t>СРОК И ПОРЯДОК ПЕРЕДАЧИ ОБЪЕКТА ДОЛЕВОГО СТРОИТЕЛЬСТВА</w:t>
      </w:r>
      <w:r w:rsidR="00781248">
        <w:rPr>
          <w:rFonts w:ascii="Times New Roman" w:hAnsi="Times New Roman"/>
          <w:b/>
          <w:bCs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5.1.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Застройщик обязан передать Участнику долевого строительства Объект долевого строительства не позднее срока, предусмотренного п.</w:t>
      </w:r>
      <w:r w:rsidR="00D37C01" w:rsidRPr="00677A46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2.1.1 Договора. </w:t>
      </w:r>
      <w:r w:rsidR="00E9780A" w:rsidRPr="00677A46">
        <w:rPr>
          <w:rFonts w:ascii="Times New Roman" w:hAnsi="Times New Roman"/>
          <w:sz w:val="22"/>
          <w:szCs w:val="22"/>
        </w:rPr>
        <w:t xml:space="preserve">Застройщик имеет право на досрочное исполнение своих обязательств по </w:t>
      </w:r>
      <w:r w:rsidR="00D37C01" w:rsidRPr="00677A46">
        <w:rPr>
          <w:rFonts w:ascii="Times New Roman" w:hAnsi="Times New Roman"/>
          <w:sz w:val="22"/>
          <w:szCs w:val="22"/>
        </w:rPr>
        <w:t>Д</w:t>
      </w:r>
      <w:r w:rsidR="00E9780A" w:rsidRPr="00677A46">
        <w:rPr>
          <w:rFonts w:ascii="Times New Roman" w:hAnsi="Times New Roman"/>
          <w:sz w:val="22"/>
          <w:szCs w:val="22"/>
        </w:rPr>
        <w:t>оговору.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5.2.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Pr="00677A46">
        <w:rPr>
          <w:rFonts w:ascii="Times New Roman" w:hAnsi="Times New Roman"/>
          <w:sz w:val="22"/>
          <w:szCs w:val="22"/>
        </w:rPr>
        <w:t xml:space="preserve">Передача </w:t>
      </w:r>
      <w:r w:rsidR="00D37C01" w:rsidRPr="00677A46">
        <w:rPr>
          <w:rFonts w:ascii="Times New Roman" w:hAnsi="Times New Roman"/>
          <w:sz w:val="22"/>
          <w:szCs w:val="22"/>
        </w:rPr>
        <w:t>О</w:t>
      </w:r>
      <w:r w:rsidRPr="00677A46">
        <w:rPr>
          <w:rFonts w:ascii="Times New Roman" w:hAnsi="Times New Roman"/>
          <w:sz w:val="22"/>
          <w:szCs w:val="22"/>
        </w:rPr>
        <w:t xml:space="preserve">бъекта долевого строительства осуществляется </w:t>
      </w:r>
      <w:r w:rsidR="00781248">
        <w:rPr>
          <w:rFonts w:ascii="Times New Roman" w:hAnsi="Times New Roman"/>
          <w:sz w:val="22"/>
          <w:szCs w:val="22"/>
        </w:rPr>
        <w:t xml:space="preserve">по Передаточному акту </w:t>
      </w:r>
      <w:r w:rsidRPr="00677A46">
        <w:rPr>
          <w:rFonts w:ascii="Times New Roman" w:hAnsi="Times New Roman"/>
          <w:sz w:val="22"/>
          <w:szCs w:val="22"/>
        </w:rPr>
        <w:t xml:space="preserve">не ранее, чем после получения в установленном порядке </w:t>
      </w:r>
      <w:r w:rsidR="00274D6D">
        <w:rPr>
          <w:rFonts w:ascii="Times New Roman" w:hAnsi="Times New Roman"/>
          <w:sz w:val="22"/>
          <w:szCs w:val="22"/>
        </w:rPr>
        <w:t>Р</w:t>
      </w:r>
      <w:r w:rsidRPr="00677A46">
        <w:rPr>
          <w:rFonts w:ascii="Times New Roman" w:hAnsi="Times New Roman"/>
          <w:sz w:val="22"/>
          <w:szCs w:val="22"/>
        </w:rPr>
        <w:t xml:space="preserve">азрешения на ввод в эксплуатацию </w:t>
      </w:r>
      <w:r w:rsidR="00781248">
        <w:rPr>
          <w:rFonts w:ascii="Times New Roman" w:hAnsi="Times New Roman"/>
          <w:sz w:val="22"/>
          <w:szCs w:val="22"/>
        </w:rPr>
        <w:t>Многоквартирного</w:t>
      </w:r>
      <w:r w:rsidR="00781248" w:rsidRPr="00677A46">
        <w:rPr>
          <w:rFonts w:ascii="Times New Roman" w:hAnsi="Times New Roman"/>
          <w:sz w:val="22"/>
          <w:szCs w:val="22"/>
        </w:rPr>
        <w:t xml:space="preserve"> </w:t>
      </w:r>
      <w:r w:rsidR="00D37C01" w:rsidRPr="00677A46">
        <w:rPr>
          <w:rFonts w:ascii="Times New Roman" w:hAnsi="Times New Roman"/>
          <w:sz w:val="22"/>
          <w:szCs w:val="22"/>
        </w:rPr>
        <w:t xml:space="preserve">дома и не ранее </w:t>
      </w:r>
      <w:r w:rsidR="0030792F" w:rsidRPr="00677A46">
        <w:rPr>
          <w:rFonts w:ascii="Times New Roman" w:hAnsi="Times New Roman"/>
          <w:sz w:val="22"/>
          <w:szCs w:val="22"/>
        </w:rPr>
        <w:t xml:space="preserve">исполнения Участником долевого строительства своих обязательств </w:t>
      </w:r>
      <w:r w:rsidR="00781248">
        <w:rPr>
          <w:rFonts w:ascii="Times New Roman" w:hAnsi="Times New Roman"/>
          <w:sz w:val="22"/>
          <w:szCs w:val="22"/>
        </w:rPr>
        <w:t xml:space="preserve">по оплате цены Договора </w:t>
      </w:r>
      <w:r w:rsidR="0030792F" w:rsidRPr="00677A46">
        <w:rPr>
          <w:rFonts w:ascii="Times New Roman" w:hAnsi="Times New Roman"/>
          <w:sz w:val="22"/>
          <w:szCs w:val="22"/>
        </w:rPr>
        <w:t xml:space="preserve">на условиях, предусмотренных </w:t>
      </w:r>
      <w:r w:rsidR="008E5BE2">
        <w:rPr>
          <w:rFonts w:ascii="Times New Roman" w:hAnsi="Times New Roman"/>
          <w:sz w:val="22"/>
          <w:szCs w:val="22"/>
        </w:rPr>
        <w:t>статьей</w:t>
      </w:r>
      <w:r w:rsidR="0030792F" w:rsidRPr="00677A46">
        <w:rPr>
          <w:rFonts w:ascii="Times New Roman" w:hAnsi="Times New Roman"/>
          <w:sz w:val="22"/>
          <w:szCs w:val="22"/>
        </w:rPr>
        <w:t xml:space="preserve"> 3 </w:t>
      </w:r>
      <w:r w:rsidR="00781248">
        <w:rPr>
          <w:rFonts w:ascii="Times New Roman" w:hAnsi="Times New Roman"/>
          <w:sz w:val="22"/>
          <w:szCs w:val="22"/>
        </w:rPr>
        <w:t>Д</w:t>
      </w:r>
      <w:r w:rsidR="0030792F" w:rsidRPr="00677A46">
        <w:rPr>
          <w:rFonts w:ascii="Times New Roman" w:hAnsi="Times New Roman"/>
          <w:sz w:val="22"/>
          <w:szCs w:val="22"/>
        </w:rPr>
        <w:t>оговора</w:t>
      </w:r>
      <w:r w:rsidR="00781248">
        <w:rPr>
          <w:rFonts w:ascii="Times New Roman" w:hAnsi="Times New Roman"/>
          <w:sz w:val="22"/>
          <w:szCs w:val="22"/>
        </w:rPr>
        <w:t xml:space="preserve">, </w:t>
      </w:r>
      <w:r w:rsidR="00931D29">
        <w:rPr>
          <w:rFonts w:ascii="Times New Roman" w:hAnsi="Times New Roman"/>
          <w:sz w:val="22"/>
          <w:szCs w:val="22"/>
        </w:rPr>
        <w:t xml:space="preserve">в соответствии с </w:t>
      </w:r>
      <w:r w:rsidR="00781248">
        <w:rPr>
          <w:rFonts w:ascii="Times New Roman" w:hAnsi="Times New Roman"/>
          <w:sz w:val="22"/>
          <w:szCs w:val="22"/>
        </w:rPr>
        <w:t>условиям</w:t>
      </w:r>
      <w:r w:rsidR="00931D29">
        <w:rPr>
          <w:rFonts w:ascii="Times New Roman" w:hAnsi="Times New Roman"/>
          <w:sz w:val="22"/>
          <w:szCs w:val="22"/>
        </w:rPr>
        <w:t>и,</w:t>
      </w:r>
      <w:r w:rsidR="00781248">
        <w:rPr>
          <w:rFonts w:ascii="Times New Roman" w:hAnsi="Times New Roman"/>
          <w:sz w:val="22"/>
          <w:szCs w:val="22"/>
        </w:rPr>
        <w:t xml:space="preserve"> указанным</w:t>
      </w:r>
      <w:r w:rsidR="00931D29">
        <w:rPr>
          <w:rFonts w:ascii="Times New Roman" w:hAnsi="Times New Roman"/>
          <w:sz w:val="22"/>
          <w:szCs w:val="22"/>
        </w:rPr>
        <w:t>и</w:t>
      </w:r>
      <w:r w:rsidR="00781248">
        <w:rPr>
          <w:rFonts w:ascii="Times New Roman" w:hAnsi="Times New Roman"/>
          <w:sz w:val="22"/>
          <w:szCs w:val="22"/>
        </w:rPr>
        <w:t xml:space="preserve"> в п.п. 2.1.2-2.1.3, п. 2.2.3 Договора.</w:t>
      </w:r>
      <w:proofErr w:type="gramEnd"/>
    </w:p>
    <w:p w:rsidR="00210365" w:rsidRPr="00677A46" w:rsidRDefault="006E0091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Застройщик</w:t>
      </w:r>
      <w:r w:rsidR="006627AA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 w:rsidR="00070D34" w:rsidRPr="00677A46">
        <w:rPr>
          <w:rFonts w:ascii="Times New Roman" w:hAnsi="Times New Roman"/>
          <w:sz w:val="22"/>
          <w:szCs w:val="22"/>
        </w:rPr>
        <w:t xml:space="preserve">в сроки, предусмотренные </w:t>
      </w:r>
      <w:r w:rsidR="00D37C01" w:rsidRPr="00677A46">
        <w:rPr>
          <w:rFonts w:ascii="Times New Roman" w:hAnsi="Times New Roman"/>
          <w:sz w:val="22"/>
          <w:szCs w:val="22"/>
        </w:rPr>
        <w:t>п. 2.1.</w:t>
      </w:r>
      <w:r w:rsidR="00070D34" w:rsidRPr="00677A46">
        <w:rPr>
          <w:rFonts w:ascii="Times New Roman" w:hAnsi="Times New Roman"/>
          <w:sz w:val="22"/>
          <w:szCs w:val="22"/>
        </w:rPr>
        <w:t>2</w:t>
      </w:r>
      <w:r w:rsidR="00D37C01" w:rsidRPr="00677A46">
        <w:rPr>
          <w:rFonts w:ascii="Times New Roman" w:hAnsi="Times New Roman"/>
          <w:sz w:val="22"/>
          <w:szCs w:val="22"/>
        </w:rPr>
        <w:t xml:space="preserve"> Д</w:t>
      </w:r>
      <w:r w:rsidRPr="00677A46">
        <w:rPr>
          <w:rFonts w:ascii="Times New Roman" w:hAnsi="Times New Roman"/>
          <w:sz w:val="22"/>
          <w:szCs w:val="22"/>
        </w:rPr>
        <w:t>оговора</w:t>
      </w:r>
      <w:r w:rsidR="006627AA" w:rsidRPr="00677A46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обязан уведомить Участника долевого строительства о завершении строительства </w:t>
      </w:r>
      <w:r w:rsidR="00781248">
        <w:rPr>
          <w:rFonts w:ascii="Times New Roman" w:hAnsi="Times New Roman"/>
          <w:sz w:val="22"/>
          <w:szCs w:val="22"/>
        </w:rPr>
        <w:t>Многоквартирного</w:t>
      </w:r>
      <w:r w:rsidR="00781248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дома.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5.3.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</w:t>
      </w:r>
      <w:r w:rsidR="00931D29">
        <w:rPr>
          <w:rFonts w:ascii="Times New Roman" w:hAnsi="Times New Roman"/>
          <w:sz w:val="22"/>
          <w:szCs w:val="22"/>
        </w:rPr>
        <w:t>П</w:t>
      </w:r>
      <w:r w:rsidR="00931D29" w:rsidRPr="00677A46">
        <w:rPr>
          <w:rFonts w:ascii="Times New Roman" w:hAnsi="Times New Roman"/>
          <w:sz w:val="22"/>
          <w:szCs w:val="22"/>
        </w:rPr>
        <w:t xml:space="preserve">ередаточному </w:t>
      </w:r>
      <w:r w:rsidRPr="00677A46">
        <w:rPr>
          <w:rFonts w:ascii="Times New Roman" w:hAnsi="Times New Roman"/>
          <w:sz w:val="22"/>
          <w:szCs w:val="22"/>
        </w:rPr>
        <w:t xml:space="preserve">акту. </w:t>
      </w:r>
    </w:p>
    <w:p w:rsidR="00FC33AE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5.4.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="00FC33AE" w:rsidRPr="00677A46">
        <w:rPr>
          <w:rFonts w:ascii="Times New Roman" w:hAnsi="Times New Roman"/>
          <w:sz w:val="22"/>
          <w:szCs w:val="22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</w:t>
      </w:r>
      <w:r w:rsidR="00931D29">
        <w:rPr>
          <w:rFonts w:ascii="Times New Roman" w:hAnsi="Times New Roman"/>
          <w:sz w:val="22"/>
          <w:szCs w:val="22"/>
        </w:rPr>
        <w:t>(п. 2.2.3</w:t>
      </w:r>
      <w:r w:rsidR="00297441">
        <w:rPr>
          <w:rFonts w:ascii="Times New Roman" w:hAnsi="Times New Roman"/>
          <w:sz w:val="22"/>
          <w:szCs w:val="22"/>
        </w:rPr>
        <w:t xml:space="preserve"> Договора</w:t>
      </w:r>
      <w:r w:rsidR="00931D29">
        <w:rPr>
          <w:rFonts w:ascii="Times New Roman" w:hAnsi="Times New Roman"/>
          <w:sz w:val="22"/>
          <w:szCs w:val="22"/>
        </w:rPr>
        <w:t xml:space="preserve">) </w:t>
      </w:r>
      <w:r w:rsidR="00FC33AE" w:rsidRPr="00677A46">
        <w:rPr>
          <w:rFonts w:ascii="Times New Roman" w:hAnsi="Times New Roman"/>
          <w:sz w:val="22"/>
          <w:szCs w:val="22"/>
        </w:rPr>
        <w:t>или при отказе Участника долевого строительства от принятия Объекта долевого строит</w:t>
      </w:r>
      <w:r w:rsidR="00CD0A24" w:rsidRPr="00677A46">
        <w:rPr>
          <w:rFonts w:ascii="Times New Roman" w:hAnsi="Times New Roman"/>
          <w:sz w:val="22"/>
          <w:szCs w:val="22"/>
        </w:rPr>
        <w:t>ельства (</w:t>
      </w:r>
      <w:r w:rsidR="00931D29">
        <w:rPr>
          <w:rFonts w:ascii="Times New Roman" w:hAnsi="Times New Roman"/>
          <w:sz w:val="22"/>
          <w:szCs w:val="22"/>
        </w:rPr>
        <w:t xml:space="preserve">при условии отсутствия </w:t>
      </w:r>
      <w:r w:rsidR="00931D29" w:rsidRPr="00677A46">
        <w:rPr>
          <w:rFonts w:ascii="Times New Roman" w:hAnsi="Times New Roman"/>
          <w:sz w:val="22"/>
          <w:szCs w:val="22"/>
        </w:rPr>
        <w:t>претензий по качеству Объекта долевого строительства</w:t>
      </w:r>
      <w:r w:rsidR="00FC33AE" w:rsidRPr="00677A46">
        <w:rPr>
          <w:rFonts w:ascii="Times New Roman" w:hAnsi="Times New Roman"/>
          <w:sz w:val="22"/>
          <w:szCs w:val="22"/>
        </w:rPr>
        <w:t>)</w:t>
      </w:r>
      <w:r w:rsidR="006627AA" w:rsidRPr="00677A46">
        <w:rPr>
          <w:rFonts w:ascii="Times New Roman" w:hAnsi="Times New Roman"/>
          <w:sz w:val="22"/>
          <w:szCs w:val="22"/>
        </w:rPr>
        <w:t>,</w:t>
      </w:r>
      <w:r w:rsidR="00FC33AE" w:rsidRPr="00677A46">
        <w:rPr>
          <w:rFonts w:ascii="Times New Roman" w:hAnsi="Times New Roman"/>
          <w:sz w:val="22"/>
          <w:szCs w:val="22"/>
        </w:rPr>
        <w:t xml:space="preserve"> </w:t>
      </w:r>
      <w:r w:rsidR="0078228E" w:rsidRPr="00677A46">
        <w:rPr>
          <w:rFonts w:ascii="Times New Roman" w:hAnsi="Times New Roman"/>
          <w:sz w:val="22"/>
          <w:szCs w:val="22"/>
        </w:rPr>
        <w:t>а так же в случае неисполнения Участником долевого строительства усл</w:t>
      </w:r>
      <w:r w:rsidR="003E3E2B" w:rsidRPr="00677A46">
        <w:rPr>
          <w:rFonts w:ascii="Times New Roman" w:hAnsi="Times New Roman"/>
          <w:sz w:val="22"/>
          <w:szCs w:val="22"/>
        </w:rPr>
        <w:t>овий предусмотренных п. 2.2.7 Д</w:t>
      </w:r>
      <w:r w:rsidR="0078228E" w:rsidRPr="00677A46">
        <w:rPr>
          <w:rFonts w:ascii="Times New Roman" w:hAnsi="Times New Roman"/>
          <w:sz w:val="22"/>
          <w:szCs w:val="22"/>
        </w:rPr>
        <w:t xml:space="preserve">оговора, </w:t>
      </w:r>
      <w:r w:rsidR="00604EDE" w:rsidRPr="00677A46">
        <w:rPr>
          <w:rFonts w:ascii="Times New Roman" w:hAnsi="Times New Roman"/>
          <w:sz w:val="22"/>
          <w:szCs w:val="22"/>
        </w:rPr>
        <w:t xml:space="preserve">Застройщик </w:t>
      </w:r>
      <w:r w:rsidR="00FC33AE" w:rsidRPr="00677A46">
        <w:rPr>
          <w:rFonts w:ascii="Times New Roman" w:hAnsi="Times New Roman"/>
          <w:sz w:val="22"/>
          <w:szCs w:val="22"/>
        </w:rPr>
        <w:t>вправе</w:t>
      </w:r>
      <w:r w:rsidR="00070D34" w:rsidRPr="00677A46">
        <w:rPr>
          <w:rFonts w:ascii="Times New Roman" w:hAnsi="Times New Roman"/>
          <w:sz w:val="22"/>
          <w:szCs w:val="22"/>
        </w:rPr>
        <w:t xml:space="preserve"> в </w:t>
      </w:r>
      <w:r w:rsidR="00463E43" w:rsidRPr="00677A46">
        <w:rPr>
          <w:rFonts w:ascii="Times New Roman" w:hAnsi="Times New Roman"/>
          <w:sz w:val="22"/>
          <w:szCs w:val="22"/>
        </w:rPr>
        <w:t>соответствие</w:t>
      </w:r>
      <w:r w:rsidR="00070D34" w:rsidRPr="00677A46">
        <w:rPr>
          <w:rFonts w:ascii="Times New Roman" w:hAnsi="Times New Roman"/>
          <w:sz w:val="22"/>
          <w:szCs w:val="22"/>
        </w:rPr>
        <w:t xml:space="preserve"> </w:t>
      </w:r>
      <w:r w:rsidR="00463E43" w:rsidRPr="00677A46">
        <w:rPr>
          <w:rFonts w:ascii="Times New Roman" w:hAnsi="Times New Roman"/>
          <w:sz w:val="22"/>
          <w:szCs w:val="22"/>
        </w:rPr>
        <w:t xml:space="preserve">с </w:t>
      </w:r>
      <w:r w:rsidR="00070D34" w:rsidRPr="00677A46">
        <w:rPr>
          <w:rFonts w:ascii="Times New Roman" w:hAnsi="Times New Roman"/>
          <w:sz w:val="22"/>
          <w:szCs w:val="22"/>
        </w:rPr>
        <w:t>п.</w:t>
      </w:r>
      <w:r w:rsidR="00463E43" w:rsidRPr="00677A46">
        <w:rPr>
          <w:rFonts w:ascii="Times New Roman" w:hAnsi="Times New Roman"/>
          <w:sz w:val="22"/>
          <w:szCs w:val="22"/>
        </w:rPr>
        <w:t> </w:t>
      </w:r>
      <w:r w:rsidR="00070D34" w:rsidRPr="00677A46">
        <w:rPr>
          <w:rFonts w:ascii="Times New Roman" w:hAnsi="Times New Roman"/>
          <w:sz w:val="22"/>
          <w:szCs w:val="22"/>
        </w:rPr>
        <w:t>6 статьи 8</w:t>
      </w:r>
      <w:proofErr w:type="gramEnd"/>
      <w:r w:rsidR="00070D34" w:rsidRPr="00677A4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70D34" w:rsidRPr="00677A46">
        <w:rPr>
          <w:rFonts w:ascii="Times New Roman" w:hAnsi="Times New Roman"/>
          <w:sz w:val="22"/>
          <w:szCs w:val="22"/>
        </w:rPr>
        <w:t>Закона</w:t>
      </w:r>
      <w:r w:rsidR="00FC33AE" w:rsidRPr="00677A46">
        <w:rPr>
          <w:rFonts w:ascii="Times New Roman" w:hAnsi="Times New Roman"/>
          <w:sz w:val="22"/>
          <w:szCs w:val="22"/>
        </w:rPr>
        <w:t xml:space="preserve"> составить односторонний </w:t>
      </w:r>
      <w:r w:rsidR="00931D29">
        <w:rPr>
          <w:rFonts w:ascii="Times New Roman" w:hAnsi="Times New Roman"/>
          <w:sz w:val="22"/>
          <w:szCs w:val="22"/>
        </w:rPr>
        <w:t>Передаточный а</w:t>
      </w:r>
      <w:r w:rsidR="00931D29" w:rsidRPr="00677A46">
        <w:rPr>
          <w:rFonts w:ascii="Times New Roman" w:hAnsi="Times New Roman"/>
          <w:sz w:val="22"/>
          <w:szCs w:val="22"/>
        </w:rPr>
        <w:t xml:space="preserve">кт </w:t>
      </w:r>
      <w:r w:rsidR="00FC33AE" w:rsidRPr="00677A46">
        <w:rPr>
          <w:rFonts w:ascii="Times New Roman" w:hAnsi="Times New Roman"/>
          <w:sz w:val="22"/>
          <w:szCs w:val="22"/>
        </w:rPr>
        <w:t>или иной документ о передаче Объекта долевого строительства по истечении 2 (</w:t>
      </w:r>
      <w:r w:rsidR="00931D29" w:rsidRPr="00677A46">
        <w:rPr>
          <w:rFonts w:ascii="Times New Roman" w:hAnsi="Times New Roman"/>
          <w:sz w:val="22"/>
          <w:szCs w:val="22"/>
        </w:rPr>
        <w:t>Дв</w:t>
      </w:r>
      <w:r w:rsidR="00931D29">
        <w:rPr>
          <w:rFonts w:ascii="Times New Roman" w:hAnsi="Times New Roman"/>
          <w:sz w:val="22"/>
          <w:szCs w:val="22"/>
        </w:rPr>
        <w:t>ух</w:t>
      </w:r>
      <w:r w:rsidR="00FC33AE" w:rsidRPr="00677A46">
        <w:rPr>
          <w:rFonts w:ascii="Times New Roman" w:hAnsi="Times New Roman"/>
          <w:sz w:val="22"/>
          <w:szCs w:val="22"/>
        </w:rPr>
        <w:t>) месяцев со дня получения Участником долевого строительства сообщения о завершении строительства Объекта</w:t>
      </w:r>
      <w:r w:rsidR="005C4DDD" w:rsidRPr="00677A46"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="00FC33AE" w:rsidRPr="00677A46">
        <w:rPr>
          <w:rFonts w:ascii="Times New Roman" w:hAnsi="Times New Roman"/>
          <w:sz w:val="22"/>
          <w:szCs w:val="22"/>
        </w:rPr>
        <w:t>, либо в случае</w:t>
      </w:r>
      <w:r w:rsidR="006627AA" w:rsidRPr="00677A46">
        <w:rPr>
          <w:rFonts w:ascii="Times New Roman" w:hAnsi="Times New Roman"/>
          <w:sz w:val="22"/>
          <w:szCs w:val="22"/>
        </w:rPr>
        <w:t>,</w:t>
      </w:r>
      <w:r w:rsidR="00FC33AE" w:rsidRPr="00677A46">
        <w:rPr>
          <w:rFonts w:ascii="Times New Roman" w:hAnsi="Times New Roman"/>
          <w:sz w:val="22"/>
          <w:szCs w:val="22"/>
        </w:rPr>
        <w:t xml:space="preserve"> если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</w:t>
      </w:r>
      <w:proofErr w:type="gramEnd"/>
      <w:r w:rsidR="00FC33AE" w:rsidRPr="00677A46">
        <w:rPr>
          <w:rFonts w:ascii="Times New Roman" w:hAnsi="Times New Roman"/>
          <w:sz w:val="22"/>
          <w:szCs w:val="22"/>
        </w:rPr>
        <w:t xml:space="preserve"> указанному им почтовому адресу</w:t>
      </w:r>
      <w:r w:rsidR="00C77A22">
        <w:rPr>
          <w:rFonts w:ascii="Times New Roman" w:hAnsi="Times New Roman"/>
          <w:sz w:val="22"/>
          <w:szCs w:val="22"/>
        </w:rPr>
        <w:t>,</w:t>
      </w:r>
      <w:r w:rsidR="00FC33AE" w:rsidRPr="00677A4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C33AE" w:rsidRPr="00677A46">
        <w:rPr>
          <w:rFonts w:ascii="Times New Roman" w:hAnsi="Times New Roman"/>
          <w:sz w:val="22"/>
          <w:szCs w:val="22"/>
        </w:rPr>
        <w:t>с даты</w:t>
      </w:r>
      <w:proofErr w:type="gramEnd"/>
      <w:r w:rsidR="00FC33AE" w:rsidRPr="00677A46">
        <w:rPr>
          <w:rFonts w:ascii="Times New Roman" w:hAnsi="Times New Roman"/>
          <w:sz w:val="22"/>
          <w:szCs w:val="22"/>
        </w:rPr>
        <w:t xml:space="preserve"> неудачной попытки вручения оператором почтовой связи данного сообщения согласно данным информационного портала </w:t>
      </w:r>
      <w:r w:rsidR="00C77A22">
        <w:rPr>
          <w:rFonts w:ascii="Times New Roman" w:hAnsi="Times New Roman"/>
          <w:sz w:val="22"/>
          <w:szCs w:val="22"/>
        </w:rPr>
        <w:t>П</w:t>
      </w:r>
      <w:r w:rsidR="00C77A22" w:rsidRPr="00677A46">
        <w:rPr>
          <w:rFonts w:ascii="Times New Roman" w:hAnsi="Times New Roman"/>
          <w:sz w:val="22"/>
          <w:szCs w:val="22"/>
        </w:rPr>
        <w:t xml:space="preserve">очты </w:t>
      </w:r>
      <w:r w:rsidR="00FC33AE" w:rsidRPr="00677A46">
        <w:rPr>
          <w:rFonts w:ascii="Times New Roman" w:hAnsi="Times New Roman"/>
          <w:sz w:val="22"/>
          <w:szCs w:val="22"/>
        </w:rPr>
        <w:t>России (</w:t>
      </w:r>
      <w:r w:rsidR="00C77A22">
        <w:rPr>
          <w:rFonts w:ascii="Times New Roman" w:hAnsi="Times New Roman"/>
          <w:sz w:val="22"/>
          <w:szCs w:val="22"/>
        </w:rPr>
        <w:t>д</w:t>
      </w:r>
      <w:r w:rsidR="00C77A22" w:rsidRPr="00677A46">
        <w:rPr>
          <w:rFonts w:ascii="Times New Roman" w:hAnsi="Times New Roman"/>
          <w:sz w:val="22"/>
          <w:szCs w:val="22"/>
        </w:rPr>
        <w:t xml:space="preserve">анные </w:t>
      </w:r>
      <w:r w:rsidR="00FC33AE" w:rsidRPr="00677A46">
        <w:rPr>
          <w:rFonts w:ascii="Times New Roman" w:hAnsi="Times New Roman"/>
          <w:sz w:val="22"/>
          <w:szCs w:val="22"/>
        </w:rPr>
        <w:t xml:space="preserve">условия распространяются на случай неполучения Участником долевого строительства от Застройщика </w:t>
      </w:r>
      <w:r w:rsidR="00C77A22">
        <w:rPr>
          <w:rFonts w:ascii="Times New Roman" w:hAnsi="Times New Roman"/>
          <w:sz w:val="22"/>
          <w:szCs w:val="22"/>
        </w:rPr>
        <w:t>у</w:t>
      </w:r>
      <w:r w:rsidR="00C77A22" w:rsidRPr="00677A46">
        <w:rPr>
          <w:rFonts w:ascii="Times New Roman" w:hAnsi="Times New Roman"/>
          <w:sz w:val="22"/>
          <w:szCs w:val="22"/>
        </w:rPr>
        <w:t xml:space="preserve">ведомления </w:t>
      </w:r>
      <w:r w:rsidR="00FC33AE" w:rsidRPr="00677A46">
        <w:rPr>
          <w:rFonts w:ascii="Times New Roman" w:hAnsi="Times New Roman"/>
          <w:sz w:val="22"/>
          <w:szCs w:val="22"/>
        </w:rPr>
        <w:t xml:space="preserve">о завершении строительства по причине изменения места фактического проживания и </w:t>
      </w:r>
      <w:proofErr w:type="spellStart"/>
      <w:r w:rsidR="00FC33AE" w:rsidRPr="00677A46">
        <w:rPr>
          <w:rFonts w:ascii="Times New Roman" w:hAnsi="Times New Roman"/>
          <w:sz w:val="22"/>
          <w:szCs w:val="22"/>
        </w:rPr>
        <w:t>неуведомления</w:t>
      </w:r>
      <w:proofErr w:type="spellEnd"/>
      <w:r w:rsidR="00FC33AE" w:rsidRPr="00677A46">
        <w:rPr>
          <w:rFonts w:ascii="Times New Roman" w:hAnsi="Times New Roman"/>
          <w:sz w:val="22"/>
          <w:szCs w:val="22"/>
        </w:rPr>
        <w:t xml:space="preserve"> об этом Застройщика). При этом риск случайной гибели Объекта долевого строительства</w:t>
      </w:r>
      <w:r w:rsidR="006627AA" w:rsidRPr="00677A46">
        <w:rPr>
          <w:rFonts w:ascii="Times New Roman" w:hAnsi="Times New Roman"/>
          <w:sz w:val="22"/>
          <w:szCs w:val="22"/>
        </w:rPr>
        <w:t>,</w:t>
      </w:r>
      <w:r w:rsidR="00FC33AE" w:rsidRPr="00677A46">
        <w:rPr>
          <w:rFonts w:ascii="Times New Roman" w:hAnsi="Times New Roman"/>
          <w:sz w:val="22"/>
          <w:szCs w:val="22"/>
        </w:rPr>
        <w:t xml:space="preserve"> </w:t>
      </w:r>
      <w:r w:rsidR="006627AA" w:rsidRPr="00677A46">
        <w:rPr>
          <w:rFonts w:ascii="Times New Roman" w:hAnsi="Times New Roman"/>
          <w:sz w:val="22"/>
          <w:szCs w:val="22"/>
        </w:rPr>
        <w:t xml:space="preserve">а также обязанность оплаты коммунальных платежей за </w:t>
      </w:r>
      <w:r w:rsidR="005C4DDD" w:rsidRPr="00677A46">
        <w:rPr>
          <w:rFonts w:ascii="Times New Roman" w:hAnsi="Times New Roman"/>
          <w:sz w:val="22"/>
          <w:szCs w:val="22"/>
        </w:rPr>
        <w:t xml:space="preserve">Объект долевого строительства </w:t>
      </w:r>
      <w:r w:rsidR="00FC33AE" w:rsidRPr="00677A46">
        <w:rPr>
          <w:rFonts w:ascii="Times New Roman" w:hAnsi="Times New Roman"/>
          <w:sz w:val="22"/>
          <w:szCs w:val="22"/>
        </w:rPr>
        <w:t>призна</w:t>
      </w:r>
      <w:r w:rsidR="006627AA" w:rsidRPr="00677A46">
        <w:rPr>
          <w:rFonts w:ascii="Times New Roman" w:hAnsi="Times New Roman"/>
          <w:sz w:val="22"/>
          <w:szCs w:val="22"/>
        </w:rPr>
        <w:t>ю</w:t>
      </w:r>
      <w:r w:rsidR="00FC33AE" w:rsidRPr="00677A46">
        <w:rPr>
          <w:rFonts w:ascii="Times New Roman" w:hAnsi="Times New Roman"/>
          <w:sz w:val="22"/>
          <w:szCs w:val="22"/>
        </w:rPr>
        <w:t>тся перешедшим</w:t>
      </w:r>
      <w:r w:rsidR="006627AA" w:rsidRPr="00677A46">
        <w:rPr>
          <w:rFonts w:ascii="Times New Roman" w:hAnsi="Times New Roman"/>
          <w:sz w:val="22"/>
          <w:szCs w:val="22"/>
        </w:rPr>
        <w:t>и</w:t>
      </w:r>
      <w:r w:rsidR="00FC33AE" w:rsidRPr="00677A46">
        <w:rPr>
          <w:rFonts w:ascii="Times New Roman" w:hAnsi="Times New Roman"/>
          <w:sz w:val="22"/>
          <w:szCs w:val="22"/>
        </w:rPr>
        <w:t xml:space="preserve"> к Участнику долевого строительства со дня составления одностороннего </w:t>
      </w:r>
      <w:r w:rsidR="00C77A22">
        <w:rPr>
          <w:rFonts w:ascii="Times New Roman" w:hAnsi="Times New Roman"/>
          <w:sz w:val="22"/>
          <w:szCs w:val="22"/>
        </w:rPr>
        <w:t>Передаточного а</w:t>
      </w:r>
      <w:r w:rsidR="00C77A22" w:rsidRPr="00677A46">
        <w:rPr>
          <w:rFonts w:ascii="Times New Roman" w:hAnsi="Times New Roman"/>
          <w:sz w:val="22"/>
          <w:szCs w:val="22"/>
        </w:rPr>
        <w:t xml:space="preserve">кта </w:t>
      </w:r>
      <w:r w:rsidR="00FC33AE" w:rsidRPr="00677A46">
        <w:rPr>
          <w:rFonts w:ascii="Times New Roman" w:hAnsi="Times New Roman"/>
          <w:sz w:val="22"/>
          <w:szCs w:val="22"/>
        </w:rPr>
        <w:t>или иного документа о передаче Объекта долевого строительства.</w:t>
      </w:r>
    </w:p>
    <w:p w:rsidR="00DD55EA" w:rsidRPr="00677A46" w:rsidRDefault="00E9780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5.</w:t>
      </w:r>
      <w:r w:rsidR="00297441">
        <w:rPr>
          <w:rFonts w:ascii="Times New Roman" w:hAnsi="Times New Roman"/>
          <w:sz w:val="22"/>
          <w:szCs w:val="22"/>
        </w:rPr>
        <w:t>5</w:t>
      </w:r>
      <w:r w:rsidR="00DD55EA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DD55EA" w:rsidRPr="00677A46">
        <w:rPr>
          <w:rFonts w:ascii="Times New Roman" w:hAnsi="Times New Roman"/>
          <w:sz w:val="22"/>
          <w:szCs w:val="22"/>
        </w:rPr>
        <w:t xml:space="preserve">После принятия по </w:t>
      </w:r>
      <w:r w:rsidR="00C77A22">
        <w:rPr>
          <w:rFonts w:ascii="Times New Roman" w:hAnsi="Times New Roman"/>
          <w:sz w:val="22"/>
          <w:szCs w:val="22"/>
        </w:rPr>
        <w:t>П</w:t>
      </w:r>
      <w:r w:rsidR="00DD55EA" w:rsidRPr="00677A46">
        <w:rPr>
          <w:rFonts w:ascii="Times New Roman" w:hAnsi="Times New Roman"/>
          <w:sz w:val="22"/>
          <w:szCs w:val="22"/>
        </w:rPr>
        <w:t xml:space="preserve">ередаточному акту Участником долевого строительства Объекта долевого строительства, </w:t>
      </w:r>
      <w:r w:rsidR="00DD5BCB" w:rsidRPr="00677A46">
        <w:rPr>
          <w:rFonts w:ascii="Times New Roman" w:hAnsi="Times New Roman"/>
          <w:sz w:val="22"/>
          <w:szCs w:val="22"/>
        </w:rPr>
        <w:t xml:space="preserve">постановка Объекта долевого строительства на кадастровый учет, </w:t>
      </w:r>
      <w:r w:rsidR="00DD55EA" w:rsidRPr="00677A46">
        <w:rPr>
          <w:rFonts w:ascii="Times New Roman" w:hAnsi="Times New Roman"/>
          <w:sz w:val="22"/>
          <w:szCs w:val="22"/>
        </w:rPr>
        <w:t>изготовление кадастрового и технического паспортов на Объект долевого строительства в службе технической инвентаризации производится за счет Участника долевого строительства.</w:t>
      </w:r>
    </w:p>
    <w:p w:rsidR="00DD55EA" w:rsidRPr="00677A46" w:rsidRDefault="00070D34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5.</w:t>
      </w:r>
      <w:r w:rsidR="00297441">
        <w:rPr>
          <w:rFonts w:ascii="Times New Roman" w:hAnsi="Times New Roman"/>
          <w:sz w:val="22"/>
          <w:szCs w:val="22"/>
        </w:rPr>
        <w:t>6</w:t>
      </w:r>
      <w:r w:rsidR="00DD55EA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C213FF" w:rsidRPr="00C213FF">
        <w:rPr>
          <w:rFonts w:ascii="Times New Roman" w:hAnsi="Times New Roman"/>
          <w:sz w:val="22"/>
          <w:szCs w:val="22"/>
        </w:rPr>
        <w:t xml:space="preserve">В соответствии со статьей 219 Гражданского кодекса РФ, право собственности Участника долевого строительства на Объект долевого строительства подлежит государственной регистрации и возникает с момента такой регистрации. Для государственной регистрации своего права собственности на Объект долевого строительства, Участник долевого строительства в течение 14 (Четырнадцать) дней </w:t>
      </w:r>
      <w:r w:rsidR="00C213FF" w:rsidRPr="00C213FF">
        <w:rPr>
          <w:rFonts w:ascii="Times New Roman" w:hAnsi="Times New Roman"/>
          <w:sz w:val="22"/>
          <w:szCs w:val="22"/>
        </w:rPr>
        <w:lastRenderedPageBreak/>
        <w:t>с момента подписания Передаточного акта предъявляет в Дубненский отдел Управления Федеральной службы государственной регистрации, кадастра и картографии по Московской области свой экземпляр Договора, Передаточного акта, иные необходимые документы. Расходы по государственной регистрации Договора, изменений и дополнений к Договору, регистрации права собственности на Объект долевого строительства, несёт Участник долевого строительства.</w:t>
      </w:r>
    </w:p>
    <w:p w:rsidR="004775F8" w:rsidRDefault="00070D34" w:rsidP="003F14C5">
      <w:pPr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</w:rPr>
        <w:t>5.</w:t>
      </w:r>
      <w:r w:rsidR="00297441">
        <w:rPr>
          <w:rFonts w:ascii="Times New Roman" w:hAnsi="Times New Roman"/>
          <w:sz w:val="22"/>
          <w:szCs w:val="22"/>
        </w:rPr>
        <w:t>7</w:t>
      </w:r>
      <w:r w:rsidR="004775F8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4775F8" w:rsidRPr="00677A46">
        <w:rPr>
          <w:rFonts w:ascii="Times New Roman" w:hAnsi="Times New Roman"/>
          <w:sz w:val="22"/>
          <w:szCs w:val="22"/>
          <w:lang w:eastAsia="ru-RU"/>
        </w:rPr>
        <w:t xml:space="preserve">У </w:t>
      </w:r>
      <w:r w:rsidR="00A32624" w:rsidRPr="00677A46">
        <w:rPr>
          <w:rFonts w:ascii="Times New Roman" w:hAnsi="Times New Roman"/>
          <w:sz w:val="22"/>
          <w:szCs w:val="22"/>
          <w:lang w:eastAsia="ru-RU"/>
        </w:rPr>
        <w:t>У</w:t>
      </w:r>
      <w:r w:rsidR="004775F8" w:rsidRPr="00677A46">
        <w:rPr>
          <w:rFonts w:ascii="Times New Roman" w:hAnsi="Times New Roman"/>
          <w:sz w:val="22"/>
          <w:szCs w:val="22"/>
          <w:lang w:eastAsia="ru-RU"/>
        </w:rPr>
        <w:t xml:space="preserve">частника долевого строительства при возникновении права собственности на </w:t>
      </w:r>
      <w:r w:rsidR="00A32624" w:rsidRPr="00677A46">
        <w:rPr>
          <w:rFonts w:ascii="Times New Roman" w:hAnsi="Times New Roman"/>
          <w:sz w:val="22"/>
          <w:szCs w:val="22"/>
          <w:lang w:eastAsia="ru-RU"/>
        </w:rPr>
        <w:t>О</w:t>
      </w:r>
      <w:r w:rsidR="004775F8" w:rsidRPr="00677A46">
        <w:rPr>
          <w:rFonts w:ascii="Times New Roman" w:hAnsi="Times New Roman"/>
          <w:sz w:val="22"/>
          <w:szCs w:val="22"/>
          <w:lang w:eastAsia="ru-RU"/>
        </w:rPr>
        <w:t xml:space="preserve">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</w:t>
      </w:r>
      <w:r w:rsidR="00C77A22">
        <w:rPr>
          <w:rFonts w:ascii="Times New Roman" w:hAnsi="Times New Roman"/>
          <w:sz w:val="22"/>
          <w:szCs w:val="22"/>
          <w:lang w:eastAsia="ru-RU"/>
        </w:rPr>
        <w:t>О</w:t>
      </w:r>
      <w:r w:rsidR="00C77A22" w:rsidRPr="00677A46">
        <w:rPr>
          <w:rFonts w:ascii="Times New Roman" w:hAnsi="Times New Roman"/>
          <w:sz w:val="22"/>
          <w:szCs w:val="22"/>
          <w:lang w:eastAsia="ru-RU"/>
        </w:rPr>
        <w:t xml:space="preserve">бъект </w:t>
      </w:r>
      <w:r w:rsidR="004775F8" w:rsidRPr="00677A46">
        <w:rPr>
          <w:rFonts w:ascii="Times New Roman" w:hAnsi="Times New Roman"/>
          <w:sz w:val="22"/>
          <w:szCs w:val="22"/>
          <w:lang w:eastAsia="ru-RU"/>
        </w:rPr>
        <w:t xml:space="preserve">долевого строительства. Государственная регистрация возникновения права собственности на </w:t>
      </w:r>
      <w:r w:rsidR="00A32624" w:rsidRPr="00677A46">
        <w:rPr>
          <w:rFonts w:ascii="Times New Roman" w:hAnsi="Times New Roman"/>
          <w:sz w:val="22"/>
          <w:szCs w:val="22"/>
          <w:lang w:eastAsia="ru-RU"/>
        </w:rPr>
        <w:t>О</w:t>
      </w:r>
      <w:r w:rsidR="004775F8" w:rsidRPr="00677A46">
        <w:rPr>
          <w:rFonts w:ascii="Times New Roman" w:hAnsi="Times New Roman"/>
          <w:sz w:val="22"/>
          <w:szCs w:val="22"/>
          <w:lang w:eastAsia="ru-RU"/>
        </w:rPr>
        <w:t>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</w:t>
      </w:r>
      <w:r w:rsidR="00C77A22">
        <w:rPr>
          <w:rFonts w:ascii="Times New Roman" w:hAnsi="Times New Roman"/>
          <w:sz w:val="22"/>
          <w:szCs w:val="22"/>
          <w:lang w:eastAsia="ru-RU"/>
        </w:rPr>
        <w:t xml:space="preserve"> в Многоквартирном доме</w:t>
      </w:r>
      <w:r w:rsidR="004775F8" w:rsidRPr="00677A46">
        <w:rPr>
          <w:rFonts w:ascii="Times New Roman" w:hAnsi="Times New Roman"/>
          <w:sz w:val="22"/>
          <w:szCs w:val="22"/>
          <w:lang w:eastAsia="ru-RU"/>
        </w:rPr>
        <w:t>.</w:t>
      </w:r>
    </w:p>
    <w:p w:rsidR="000C52FD" w:rsidRPr="00B06029" w:rsidRDefault="006B405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5.</w:t>
      </w:r>
      <w:r w:rsidR="00297441">
        <w:rPr>
          <w:rFonts w:ascii="Times New Roman" w:hAnsi="Times New Roman"/>
          <w:sz w:val="22"/>
          <w:szCs w:val="22"/>
        </w:rPr>
        <w:t>8</w:t>
      </w:r>
      <w:r w:rsidRPr="00B06029">
        <w:rPr>
          <w:rFonts w:ascii="Times New Roman" w:hAnsi="Times New Roman"/>
          <w:sz w:val="22"/>
          <w:szCs w:val="22"/>
        </w:rPr>
        <w:t>.</w:t>
      </w:r>
      <w:r w:rsidR="00B07F00" w:rsidRPr="00B06029">
        <w:rPr>
          <w:rFonts w:ascii="Times New Roman" w:hAnsi="Times New Roman"/>
          <w:sz w:val="22"/>
          <w:szCs w:val="22"/>
        </w:rPr>
        <w:t> </w:t>
      </w:r>
      <w:r w:rsidRPr="00B06029">
        <w:rPr>
          <w:rFonts w:ascii="Times New Roman" w:hAnsi="Times New Roman"/>
          <w:sz w:val="22"/>
          <w:szCs w:val="22"/>
        </w:rPr>
        <w:t>Участник</w:t>
      </w:r>
      <w:r w:rsidR="00BF35E8" w:rsidRPr="00B06029"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Pr="00B06029">
        <w:rPr>
          <w:rFonts w:ascii="Times New Roman" w:hAnsi="Times New Roman"/>
          <w:sz w:val="22"/>
          <w:szCs w:val="22"/>
        </w:rPr>
        <w:t xml:space="preserve"> извещен и согласен, что после ввода в эксплуатацию Многоквартирный дом эксплуатируется организацией, осуществляющей функции управления жилым фондом, определяемой Застройщиком при вводе Многоквартирного дома в эксплуатацию, до даты определения (выбора) управляющей компании и/или до изменения способа управления Многоквартирным домом собственниками в порядке, установленном действующим законодательством Российской Федерации. Участник обязан заключить договор с указанной Застройщиком управляющей компанией одновременно с подписанием </w:t>
      </w:r>
      <w:r w:rsidR="00C77A22">
        <w:rPr>
          <w:rFonts w:ascii="Times New Roman" w:hAnsi="Times New Roman"/>
          <w:sz w:val="22"/>
          <w:szCs w:val="22"/>
        </w:rPr>
        <w:t>Передаточного акта</w:t>
      </w:r>
      <w:r w:rsidR="000C52FD" w:rsidRPr="00B06029">
        <w:rPr>
          <w:rFonts w:ascii="Times New Roman" w:hAnsi="Times New Roman"/>
          <w:sz w:val="22"/>
          <w:szCs w:val="22"/>
        </w:rPr>
        <w:t>.</w:t>
      </w:r>
      <w:r w:rsidR="00C26F01" w:rsidRPr="00B06029">
        <w:t xml:space="preserve"> </w:t>
      </w:r>
      <w:r w:rsidR="00C26F01" w:rsidRPr="00B06029">
        <w:rPr>
          <w:rFonts w:ascii="Times New Roman" w:hAnsi="Times New Roman"/>
          <w:sz w:val="22"/>
          <w:szCs w:val="22"/>
        </w:rPr>
        <w:t xml:space="preserve">Тарифы </w:t>
      </w:r>
      <w:r w:rsidR="00C77A22">
        <w:rPr>
          <w:rFonts w:ascii="Times New Roman" w:hAnsi="Times New Roman"/>
          <w:sz w:val="22"/>
          <w:szCs w:val="22"/>
        </w:rPr>
        <w:t>н</w:t>
      </w:r>
      <w:r w:rsidR="00C77A22" w:rsidRPr="00B06029">
        <w:rPr>
          <w:rFonts w:ascii="Times New Roman" w:hAnsi="Times New Roman"/>
          <w:sz w:val="22"/>
          <w:szCs w:val="22"/>
        </w:rPr>
        <w:t xml:space="preserve">а </w:t>
      </w:r>
      <w:r w:rsidR="00C26F01" w:rsidRPr="00B06029">
        <w:rPr>
          <w:rFonts w:ascii="Times New Roman" w:hAnsi="Times New Roman"/>
          <w:sz w:val="22"/>
          <w:szCs w:val="22"/>
        </w:rPr>
        <w:t xml:space="preserve">коммунальные, эксплуатационные и иные услуги на содержание, обслуживание, ремонт и управление общим имуществом </w:t>
      </w:r>
      <w:r w:rsidR="00C77A22">
        <w:rPr>
          <w:rFonts w:ascii="Times New Roman" w:hAnsi="Times New Roman"/>
          <w:sz w:val="22"/>
          <w:szCs w:val="22"/>
        </w:rPr>
        <w:t>Многоквартирного</w:t>
      </w:r>
      <w:r w:rsidR="00C77A22" w:rsidRPr="00B06029">
        <w:rPr>
          <w:rFonts w:ascii="Times New Roman" w:hAnsi="Times New Roman"/>
          <w:sz w:val="22"/>
          <w:szCs w:val="22"/>
        </w:rPr>
        <w:t xml:space="preserve"> </w:t>
      </w:r>
      <w:r w:rsidR="00C26F01" w:rsidRPr="00B06029">
        <w:rPr>
          <w:rFonts w:ascii="Times New Roman" w:hAnsi="Times New Roman"/>
          <w:sz w:val="22"/>
          <w:szCs w:val="22"/>
        </w:rPr>
        <w:t>дома и Объекта долевого строительства начисляются в соответствии с действующими ставками оплаты услуг, утвержденными органами местного самоуправления, и/или калькуляцией затрат организации, осуществляющей функции управления жилым фондом.</w:t>
      </w:r>
    </w:p>
    <w:p w:rsidR="006B4050" w:rsidRDefault="00BF35E8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5.</w:t>
      </w:r>
      <w:r w:rsidR="00297441">
        <w:rPr>
          <w:rFonts w:ascii="Times New Roman" w:hAnsi="Times New Roman"/>
          <w:sz w:val="22"/>
          <w:szCs w:val="22"/>
        </w:rPr>
        <w:t>9</w:t>
      </w:r>
      <w:r w:rsidRPr="00B06029">
        <w:rPr>
          <w:rFonts w:ascii="Times New Roman" w:hAnsi="Times New Roman"/>
          <w:sz w:val="22"/>
          <w:szCs w:val="22"/>
        </w:rPr>
        <w:t>.</w:t>
      </w:r>
      <w:r w:rsidR="00B07F00" w:rsidRPr="00B06029">
        <w:rPr>
          <w:rFonts w:ascii="Times New Roman" w:hAnsi="Times New Roman"/>
          <w:sz w:val="22"/>
          <w:szCs w:val="22"/>
        </w:rPr>
        <w:t> </w:t>
      </w:r>
      <w:r w:rsidR="006B4050" w:rsidRPr="00B06029">
        <w:rPr>
          <w:rFonts w:ascii="Times New Roman" w:hAnsi="Times New Roman"/>
          <w:sz w:val="22"/>
          <w:szCs w:val="22"/>
        </w:rPr>
        <w:t>Участник</w:t>
      </w:r>
      <w:r w:rsidRPr="00B06029"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="006B4050" w:rsidRPr="00B06029">
        <w:rPr>
          <w:rFonts w:ascii="Times New Roman" w:hAnsi="Times New Roman"/>
          <w:sz w:val="22"/>
          <w:szCs w:val="22"/>
        </w:rPr>
        <w:t xml:space="preserve"> вправе заключить с Застройщиком, либо указанным им третьим лицом, возмездный договор об оказании содействия в регистрации права собственности на Объект</w:t>
      </w:r>
      <w:r w:rsidR="00C77A22"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="006B4050" w:rsidRPr="00B06029">
        <w:rPr>
          <w:rFonts w:ascii="Times New Roman" w:hAnsi="Times New Roman"/>
          <w:sz w:val="22"/>
          <w:szCs w:val="22"/>
        </w:rPr>
        <w:t xml:space="preserve">, а также </w:t>
      </w:r>
      <w:proofErr w:type="gramStart"/>
      <w:r w:rsidR="006B4050" w:rsidRPr="00B06029">
        <w:rPr>
          <w:rFonts w:ascii="Times New Roman" w:hAnsi="Times New Roman"/>
          <w:sz w:val="22"/>
          <w:szCs w:val="22"/>
        </w:rPr>
        <w:t>предоставить Застройщику документы</w:t>
      </w:r>
      <w:proofErr w:type="gramEnd"/>
      <w:r w:rsidR="006B4050" w:rsidRPr="00B06029">
        <w:rPr>
          <w:rFonts w:ascii="Times New Roman" w:hAnsi="Times New Roman"/>
          <w:sz w:val="22"/>
          <w:szCs w:val="22"/>
        </w:rPr>
        <w:t>, необходимые в соответствии с требованиями действующего законодательства для регистрации права собственности Участника</w:t>
      </w:r>
      <w:r w:rsidRPr="00B06029"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="006B4050" w:rsidRPr="00B06029">
        <w:rPr>
          <w:rFonts w:ascii="Times New Roman" w:hAnsi="Times New Roman"/>
          <w:sz w:val="22"/>
          <w:szCs w:val="22"/>
        </w:rPr>
        <w:t xml:space="preserve"> на Объект</w:t>
      </w:r>
      <w:r w:rsidR="00C77A22">
        <w:rPr>
          <w:rFonts w:ascii="Times New Roman" w:hAnsi="Times New Roman"/>
          <w:sz w:val="22"/>
          <w:szCs w:val="22"/>
        </w:rPr>
        <w:t xml:space="preserve"> долевого строительства</w:t>
      </w:r>
      <w:r w:rsidR="006B4050" w:rsidRPr="00B06029">
        <w:rPr>
          <w:rFonts w:ascii="Times New Roman" w:hAnsi="Times New Roman"/>
          <w:sz w:val="22"/>
          <w:szCs w:val="22"/>
        </w:rPr>
        <w:t>.</w:t>
      </w:r>
    </w:p>
    <w:p w:rsidR="0062292A" w:rsidRPr="00B06029" w:rsidRDefault="0062292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5.10. </w:t>
      </w:r>
      <w:r w:rsidRPr="00B06029">
        <w:rPr>
          <w:rFonts w:ascii="Times New Roman" w:hAnsi="Times New Roman"/>
          <w:sz w:val="22"/>
          <w:szCs w:val="22"/>
        </w:rPr>
        <w:t xml:space="preserve">Подписание Передаточного акта </w:t>
      </w:r>
      <w:r>
        <w:rPr>
          <w:rFonts w:ascii="Times New Roman" w:hAnsi="Times New Roman"/>
          <w:sz w:val="22"/>
          <w:szCs w:val="22"/>
        </w:rPr>
        <w:t xml:space="preserve">Сторонами, </w:t>
      </w:r>
      <w:r w:rsidRPr="00B06029">
        <w:rPr>
          <w:rFonts w:ascii="Times New Roman" w:hAnsi="Times New Roman"/>
          <w:sz w:val="22"/>
          <w:szCs w:val="22"/>
        </w:rPr>
        <w:t>не может быть поставлено в зависимость от уплаты Сторонами неустойки, предусмотренной Договором</w:t>
      </w:r>
      <w:r>
        <w:rPr>
          <w:rFonts w:ascii="Times New Roman" w:hAnsi="Times New Roman"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DD55EA" w:rsidRPr="00677A46" w:rsidRDefault="006631F2" w:rsidP="009F6406">
      <w:pPr>
        <w:ind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</w:t>
      </w:r>
      <w:r w:rsidRPr="00677A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D55EA" w:rsidRPr="00677A46">
        <w:rPr>
          <w:rFonts w:ascii="Times New Roman" w:hAnsi="Times New Roman"/>
          <w:b/>
          <w:bCs/>
          <w:sz w:val="22"/>
          <w:szCs w:val="22"/>
        </w:rPr>
        <w:t xml:space="preserve">6. </w:t>
      </w:r>
      <w:r w:rsidR="001C0649">
        <w:rPr>
          <w:rFonts w:ascii="Times New Roman" w:hAnsi="Times New Roman"/>
          <w:b/>
          <w:bCs/>
          <w:sz w:val="22"/>
          <w:szCs w:val="22"/>
        </w:rPr>
        <w:t>ГАРАНТИИ КАЧЕСТВА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</w:rPr>
        <w:t>6.1.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Застройщик обязан передать Участнику долевого строительства Объект долевого строительства, качество которого соответствует </w:t>
      </w:r>
      <w:r w:rsidR="00070D34" w:rsidRPr="00677A46">
        <w:rPr>
          <w:rFonts w:ascii="Times New Roman" w:hAnsi="Times New Roman"/>
          <w:sz w:val="22"/>
          <w:szCs w:val="22"/>
        </w:rPr>
        <w:t>условиям</w:t>
      </w:r>
      <w:r w:rsidRPr="00677A46">
        <w:rPr>
          <w:rFonts w:ascii="Times New Roman" w:hAnsi="Times New Roman"/>
          <w:sz w:val="22"/>
          <w:szCs w:val="22"/>
        </w:rPr>
        <w:t xml:space="preserve"> Договора, требованиям </w:t>
      </w:r>
      <w:r w:rsidR="004D0D48" w:rsidRPr="00677A46">
        <w:rPr>
          <w:rFonts w:ascii="Times New Roman" w:hAnsi="Times New Roman"/>
          <w:sz w:val="22"/>
          <w:szCs w:val="22"/>
          <w:lang w:eastAsia="ru-RU"/>
        </w:rPr>
        <w:t>технических регламентов, проектной документации и градостроительных регламентов, а также иным обязательным требованиям</w:t>
      </w:r>
      <w:r w:rsidRPr="00677A46">
        <w:rPr>
          <w:rFonts w:ascii="Times New Roman" w:hAnsi="Times New Roman"/>
          <w:sz w:val="22"/>
          <w:szCs w:val="22"/>
        </w:rPr>
        <w:t>.</w:t>
      </w:r>
      <w:r w:rsidR="00CC6614">
        <w:rPr>
          <w:rFonts w:ascii="Times New Roman" w:hAnsi="Times New Roman"/>
          <w:sz w:val="22"/>
          <w:szCs w:val="22"/>
        </w:rPr>
        <w:t xml:space="preserve"> 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>Стороны признают, что свидетельством качества Объекта</w:t>
      </w:r>
      <w:r w:rsidR="00CC6614">
        <w:rPr>
          <w:rFonts w:ascii="Times New Roman" w:hAnsi="Times New Roman"/>
          <w:sz w:val="22"/>
          <w:szCs w:val="22"/>
          <w:lang w:eastAsia="ru-RU"/>
        </w:rPr>
        <w:t xml:space="preserve"> долевого строительства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 xml:space="preserve">, соответствия его проекту, техническим и строительным нормам и правилам является Заключение о соответствии построенного </w:t>
      </w:r>
      <w:r w:rsidR="00CC6614">
        <w:rPr>
          <w:rFonts w:ascii="Times New Roman" w:hAnsi="Times New Roman"/>
          <w:sz w:val="22"/>
          <w:szCs w:val="22"/>
          <w:lang w:eastAsia="ru-RU"/>
        </w:rPr>
        <w:t>Многоквартирного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 xml:space="preserve"> дома проектной документации, утвержденное в установленном законом порядке и/или Разрешение на ввод </w:t>
      </w:r>
      <w:r w:rsidR="00CC6614">
        <w:rPr>
          <w:rFonts w:ascii="Times New Roman" w:hAnsi="Times New Roman"/>
          <w:sz w:val="22"/>
          <w:szCs w:val="22"/>
          <w:lang w:eastAsia="ru-RU"/>
        </w:rPr>
        <w:t>Многоквартирного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 xml:space="preserve"> дома в эксплуатацию, выданное уполномоченным государственным органом. При наличии вступившего в силу указанного Заключения о соответствии построенного </w:t>
      </w:r>
      <w:r w:rsidR="00CC6614">
        <w:rPr>
          <w:rFonts w:ascii="Times New Roman" w:hAnsi="Times New Roman"/>
          <w:sz w:val="22"/>
          <w:szCs w:val="22"/>
          <w:lang w:eastAsia="ru-RU"/>
        </w:rPr>
        <w:t>Многоквартирного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 xml:space="preserve"> дома проектной документации, утвержденного в установленном законом порядке и/или Разрешения на ввод </w:t>
      </w:r>
      <w:r w:rsidR="00CC6614">
        <w:rPr>
          <w:rFonts w:ascii="Times New Roman" w:hAnsi="Times New Roman"/>
          <w:sz w:val="22"/>
          <w:szCs w:val="22"/>
          <w:lang w:eastAsia="ru-RU"/>
        </w:rPr>
        <w:t>Многоквартирного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 xml:space="preserve"> дома в эксплуатацию, выданного уполномоченным государственным органом, Участник </w:t>
      </w:r>
      <w:r w:rsidR="00CC6614">
        <w:rPr>
          <w:rFonts w:ascii="Times New Roman" w:hAnsi="Times New Roman"/>
          <w:sz w:val="22"/>
          <w:szCs w:val="22"/>
          <w:lang w:eastAsia="ru-RU"/>
        </w:rPr>
        <w:t xml:space="preserve">долевого строительства </w:t>
      </w:r>
      <w:r w:rsidR="00CC6614" w:rsidRPr="00B06029">
        <w:rPr>
          <w:rFonts w:ascii="Times New Roman" w:hAnsi="Times New Roman"/>
          <w:sz w:val="22"/>
          <w:szCs w:val="22"/>
          <w:lang w:eastAsia="ru-RU"/>
        </w:rPr>
        <w:t>не вправе уклоняться от исполнения своих обязательств по Договору</w:t>
      </w:r>
      <w:r w:rsidR="00CC6614">
        <w:rPr>
          <w:rFonts w:ascii="Times New Roman" w:hAnsi="Times New Roman"/>
          <w:sz w:val="22"/>
          <w:szCs w:val="22"/>
          <w:lang w:eastAsia="ru-RU"/>
        </w:rPr>
        <w:t xml:space="preserve"> по принятию Объекта долевого строительства.</w:t>
      </w:r>
    </w:p>
    <w:p w:rsidR="00DD55EA" w:rsidRPr="00677A46" w:rsidRDefault="00DD55EA" w:rsidP="003F14C5">
      <w:pPr>
        <w:autoSpaceDE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6.2.</w:t>
      </w:r>
      <w:r w:rsidR="00B07F00">
        <w:rPr>
          <w:rFonts w:ascii="Times New Roman" w:hAnsi="Times New Roman"/>
          <w:sz w:val="22"/>
          <w:szCs w:val="22"/>
        </w:rPr>
        <w:t> 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Гарантийный срок для </w:t>
      </w:r>
      <w:r w:rsidR="00FA5ADF">
        <w:rPr>
          <w:rFonts w:ascii="Times New Roman" w:hAnsi="Times New Roman"/>
          <w:sz w:val="22"/>
          <w:szCs w:val="22"/>
          <w:lang w:eastAsia="ru-RU"/>
        </w:rPr>
        <w:t>О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бъекта долевого строительства, за исключением технологического и инженерного оборудования, входящего в состав такого </w:t>
      </w:r>
      <w:r w:rsidR="00FA5ADF">
        <w:rPr>
          <w:rFonts w:ascii="Times New Roman" w:hAnsi="Times New Roman"/>
          <w:sz w:val="22"/>
          <w:szCs w:val="22"/>
          <w:lang w:eastAsia="ru-RU"/>
        </w:rPr>
        <w:t>О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бъекта долевого строительства, </w:t>
      </w:r>
      <w:r w:rsidR="00FA5ADF">
        <w:rPr>
          <w:rFonts w:ascii="Times New Roman" w:hAnsi="Times New Roman"/>
          <w:sz w:val="22"/>
          <w:szCs w:val="22"/>
          <w:lang w:eastAsia="ru-RU"/>
        </w:rPr>
        <w:t>составляет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FA5ADF">
        <w:rPr>
          <w:rFonts w:ascii="Times New Roman" w:hAnsi="Times New Roman"/>
          <w:sz w:val="22"/>
          <w:szCs w:val="22"/>
          <w:lang w:eastAsia="ru-RU"/>
        </w:rPr>
        <w:t>5 (П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>ять</w:t>
      </w:r>
      <w:r w:rsidR="00FA5ADF">
        <w:rPr>
          <w:rFonts w:ascii="Times New Roman" w:hAnsi="Times New Roman"/>
          <w:sz w:val="22"/>
          <w:szCs w:val="22"/>
          <w:lang w:eastAsia="ru-RU"/>
        </w:rPr>
        <w:t>)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 лет. Указанный гарантийный срок исчисляется со дня </w:t>
      </w:r>
      <w:r w:rsidR="00FA5ADF">
        <w:rPr>
          <w:rFonts w:ascii="Times New Roman" w:hAnsi="Times New Roman"/>
          <w:sz w:val="22"/>
          <w:szCs w:val="22"/>
          <w:lang w:eastAsia="ru-RU"/>
        </w:rPr>
        <w:t>подписания Передаточного акта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Default="00DD55EA" w:rsidP="003F14C5">
      <w:pPr>
        <w:autoSpaceDE w:val="0"/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</w:rPr>
        <w:t>6.3.</w:t>
      </w:r>
      <w:r w:rsidR="00B07F00">
        <w:rPr>
          <w:rFonts w:ascii="Times New Roman" w:hAnsi="Times New Roman"/>
          <w:sz w:val="22"/>
          <w:szCs w:val="22"/>
        </w:rPr>
        <w:t> 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Гарантийный срок на технологическое и инженерное оборудование, входящее в состав передаваемого </w:t>
      </w:r>
      <w:r w:rsidR="00FA5ADF">
        <w:rPr>
          <w:rFonts w:ascii="Times New Roman" w:hAnsi="Times New Roman"/>
          <w:sz w:val="22"/>
          <w:szCs w:val="22"/>
          <w:lang w:eastAsia="ru-RU"/>
        </w:rPr>
        <w:t>У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>частник</w:t>
      </w:r>
      <w:r w:rsidR="00FA5ADF">
        <w:rPr>
          <w:rFonts w:ascii="Times New Roman" w:hAnsi="Times New Roman"/>
          <w:sz w:val="22"/>
          <w:szCs w:val="22"/>
          <w:lang w:eastAsia="ru-RU"/>
        </w:rPr>
        <w:t>у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 долевого строительства </w:t>
      </w:r>
      <w:r w:rsidR="00FA5ADF">
        <w:rPr>
          <w:rFonts w:ascii="Times New Roman" w:hAnsi="Times New Roman"/>
          <w:sz w:val="22"/>
          <w:szCs w:val="22"/>
          <w:lang w:eastAsia="ru-RU"/>
        </w:rPr>
        <w:t>О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бъекта долевого строительства, </w:t>
      </w:r>
      <w:r w:rsidR="00FA5ADF">
        <w:rPr>
          <w:rFonts w:ascii="Times New Roman" w:hAnsi="Times New Roman"/>
          <w:sz w:val="22"/>
          <w:szCs w:val="22"/>
          <w:lang w:eastAsia="ru-RU"/>
        </w:rPr>
        <w:t>составляет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FA5ADF">
        <w:rPr>
          <w:rFonts w:ascii="Times New Roman" w:hAnsi="Times New Roman"/>
          <w:sz w:val="22"/>
          <w:szCs w:val="22"/>
          <w:lang w:eastAsia="ru-RU"/>
        </w:rPr>
        <w:t>3 (Т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>ри</w:t>
      </w:r>
      <w:r w:rsidR="00FA5ADF">
        <w:rPr>
          <w:rFonts w:ascii="Times New Roman" w:hAnsi="Times New Roman"/>
          <w:sz w:val="22"/>
          <w:szCs w:val="22"/>
          <w:lang w:eastAsia="ru-RU"/>
        </w:rPr>
        <w:t>)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 xml:space="preserve"> года. Указанный гарантийный срок исчисляется со дня подписания </w:t>
      </w:r>
      <w:r w:rsidR="00FA5ADF">
        <w:rPr>
          <w:rFonts w:ascii="Times New Roman" w:hAnsi="Times New Roman"/>
          <w:sz w:val="22"/>
          <w:szCs w:val="22"/>
          <w:lang w:eastAsia="ru-RU"/>
        </w:rPr>
        <w:t>П</w:t>
      </w:r>
      <w:r w:rsidR="00FA5ADF" w:rsidRPr="00B06029">
        <w:rPr>
          <w:rFonts w:ascii="Times New Roman" w:hAnsi="Times New Roman"/>
          <w:sz w:val="22"/>
          <w:szCs w:val="22"/>
          <w:lang w:eastAsia="ru-RU"/>
        </w:rPr>
        <w:t>ередаточного акта</w:t>
      </w:r>
      <w:r w:rsidRPr="00677A46">
        <w:rPr>
          <w:rFonts w:ascii="Times New Roman" w:hAnsi="Times New Roman"/>
          <w:sz w:val="22"/>
          <w:szCs w:val="22"/>
          <w:lang w:eastAsia="ru-RU"/>
        </w:rPr>
        <w:t>.</w:t>
      </w:r>
    </w:p>
    <w:p w:rsidR="00FA5ADF" w:rsidRPr="00B06029" w:rsidRDefault="00FA5ADF" w:rsidP="003F14C5">
      <w:pPr>
        <w:autoSpaceDE w:val="0"/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6.4. </w:t>
      </w:r>
      <w:proofErr w:type="gramStart"/>
      <w:r>
        <w:rPr>
          <w:rFonts w:ascii="Times New Roman" w:hAnsi="Times New Roman"/>
          <w:sz w:val="22"/>
          <w:szCs w:val="22"/>
          <w:lang w:eastAsia="ru-RU"/>
        </w:rPr>
        <w:t xml:space="preserve">В соответствии с пунктом </w:t>
      </w:r>
      <w:r w:rsidRPr="00B06029">
        <w:rPr>
          <w:rFonts w:ascii="Times New Roman" w:hAnsi="Times New Roman"/>
          <w:sz w:val="22"/>
          <w:szCs w:val="22"/>
          <w:lang w:eastAsia="ru-RU"/>
        </w:rPr>
        <w:t>2</w:t>
      </w:r>
      <w:r>
        <w:rPr>
          <w:rFonts w:ascii="Times New Roman" w:hAnsi="Times New Roman"/>
          <w:sz w:val="22"/>
          <w:szCs w:val="22"/>
          <w:lang w:eastAsia="ru-RU"/>
        </w:rPr>
        <w:t xml:space="preserve"> статьи 7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/>
          <w:sz w:val="22"/>
          <w:szCs w:val="22"/>
          <w:lang w:eastAsia="ru-RU"/>
        </w:rPr>
        <w:t>Закона, в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 случае, если </w:t>
      </w:r>
      <w:r>
        <w:rPr>
          <w:rFonts w:ascii="Times New Roman" w:hAnsi="Times New Roman"/>
          <w:sz w:val="22"/>
          <w:szCs w:val="22"/>
          <w:lang w:eastAsia="ru-RU"/>
        </w:rPr>
        <w:t>О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бъект долевого строительства построен (создан) </w:t>
      </w:r>
      <w:r>
        <w:rPr>
          <w:rFonts w:ascii="Times New Roman" w:hAnsi="Times New Roman"/>
          <w:sz w:val="22"/>
          <w:szCs w:val="22"/>
          <w:lang w:eastAsia="ru-RU"/>
        </w:rPr>
        <w:t>З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астройщиком с отступлениями от условий </w:t>
      </w:r>
      <w:r>
        <w:rPr>
          <w:rFonts w:ascii="Times New Roman" w:hAnsi="Times New Roman"/>
          <w:sz w:val="22"/>
          <w:szCs w:val="22"/>
          <w:lang w:eastAsia="ru-RU"/>
        </w:rPr>
        <w:t>Д</w:t>
      </w:r>
      <w:r w:rsidRPr="00B06029">
        <w:rPr>
          <w:rFonts w:ascii="Times New Roman" w:hAnsi="Times New Roman"/>
          <w:sz w:val="22"/>
          <w:szCs w:val="22"/>
          <w:lang w:eastAsia="ru-RU"/>
        </w:rPr>
        <w:t>оговора и/или указанных в </w:t>
      </w:r>
      <w:hyperlink r:id="rId9" w:anchor="dst100243" w:history="1">
        <w:r w:rsidR="00102925">
          <w:rPr>
            <w:rFonts w:ascii="Times New Roman" w:hAnsi="Times New Roman"/>
            <w:sz w:val="22"/>
            <w:szCs w:val="22"/>
            <w:lang w:eastAsia="ru-RU"/>
          </w:rPr>
          <w:t>пункте</w:t>
        </w:r>
        <w:r w:rsidRPr="00B06029">
          <w:rPr>
            <w:rFonts w:ascii="Times New Roman" w:hAnsi="Times New Roman"/>
            <w:sz w:val="22"/>
            <w:szCs w:val="22"/>
            <w:lang w:eastAsia="ru-RU"/>
          </w:rPr>
          <w:t xml:space="preserve"> 1</w:t>
        </w:r>
      </w:hyperlink>
      <w:r w:rsidRPr="00B06029">
        <w:rPr>
          <w:rFonts w:ascii="Times New Roman" w:hAnsi="Times New Roman"/>
          <w:sz w:val="22"/>
          <w:szCs w:val="22"/>
          <w:lang w:eastAsia="ru-RU"/>
        </w:rPr>
        <w:t> </w:t>
      </w:r>
      <w:r w:rsidR="00102925">
        <w:rPr>
          <w:rFonts w:ascii="Times New Roman" w:hAnsi="Times New Roman"/>
          <w:sz w:val="22"/>
          <w:szCs w:val="22"/>
          <w:lang w:eastAsia="ru-RU"/>
        </w:rPr>
        <w:t xml:space="preserve">статьи 7 Закона 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обязательных требований, приведшими к ухудшению качества </w:t>
      </w:r>
      <w:r w:rsidR="00102925">
        <w:rPr>
          <w:rFonts w:ascii="Times New Roman" w:hAnsi="Times New Roman"/>
          <w:sz w:val="22"/>
          <w:szCs w:val="22"/>
          <w:lang w:eastAsia="ru-RU"/>
        </w:rPr>
        <w:t>Объекта долевого строительства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, или с иными недостатками, которые делают его непригодным для предусмотренного </w:t>
      </w:r>
      <w:r w:rsidR="00102925">
        <w:rPr>
          <w:rFonts w:ascii="Times New Roman" w:hAnsi="Times New Roman"/>
          <w:sz w:val="22"/>
          <w:szCs w:val="22"/>
          <w:lang w:eastAsia="ru-RU"/>
        </w:rPr>
        <w:t>Д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оговором использования, </w:t>
      </w:r>
      <w:r w:rsidR="00102925">
        <w:rPr>
          <w:rFonts w:ascii="Times New Roman" w:hAnsi="Times New Roman"/>
          <w:sz w:val="22"/>
          <w:szCs w:val="22"/>
          <w:lang w:eastAsia="ru-RU"/>
        </w:rPr>
        <w:t>У</w:t>
      </w:r>
      <w:r w:rsidRPr="00B06029">
        <w:rPr>
          <w:rFonts w:ascii="Times New Roman" w:hAnsi="Times New Roman"/>
          <w:sz w:val="22"/>
          <w:szCs w:val="22"/>
          <w:lang w:eastAsia="ru-RU"/>
        </w:rPr>
        <w:t xml:space="preserve">частник долевого строительства, вправе потребовать от </w:t>
      </w:r>
      <w:r w:rsidR="00102925">
        <w:rPr>
          <w:rFonts w:ascii="Times New Roman" w:hAnsi="Times New Roman"/>
          <w:sz w:val="22"/>
          <w:szCs w:val="22"/>
          <w:lang w:eastAsia="ru-RU"/>
        </w:rPr>
        <w:t>З</w:t>
      </w:r>
      <w:r w:rsidRPr="00B06029">
        <w:rPr>
          <w:rFonts w:ascii="Times New Roman" w:hAnsi="Times New Roman"/>
          <w:sz w:val="22"/>
          <w:szCs w:val="22"/>
          <w:lang w:eastAsia="ru-RU"/>
        </w:rPr>
        <w:t>астройщика</w:t>
      </w:r>
      <w:r w:rsidR="00102925">
        <w:rPr>
          <w:rFonts w:ascii="Times New Roman" w:hAnsi="Times New Roman"/>
          <w:sz w:val="22"/>
          <w:szCs w:val="22"/>
          <w:lang w:eastAsia="ru-RU"/>
        </w:rPr>
        <w:t xml:space="preserve"> только</w:t>
      </w:r>
      <w:proofErr w:type="gramEnd"/>
      <w:r w:rsidR="00102925">
        <w:rPr>
          <w:rFonts w:ascii="Times New Roman" w:hAnsi="Times New Roman"/>
          <w:sz w:val="22"/>
          <w:szCs w:val="22"/>
          <w:lang w:eastAsia="ru-RU"/>
        </w:rPr>
        <w:t xml:space="preserve"> </w:t>
      </w:r>
      <w:bookmarkStart w:id="2" w:name="dst100047"/>
      <w:bookmarkEnd w:id="2"/>
      <w:r w:rsidRPr="00B06029">
        <w:rPr>
          <w:rFonts w:ascii="Times New Roman" w:hAnsi="Times New Roman"/>
          <w:sz w:val="22"/>
          <w:szCs w:val="22"/>
          <w:lang w:eastAsia="ru-RU"/>
        </w:rPr>
        <w:t>безвозмездного устранения недостатков в срок</w:t>
      </w:r>
      <w:r w:rsidR="00102925">
        <w:rPr>
          <w:rFonts w:ascii="Times New Roman" w:hAnsi="Times New Roman"/>
          <w:sz w:val="22"/>
          <w:szCs w:val="22"/>
          <w:lang w:eastAsia="ru-RU"/>
        </w:rPr>
        <w:t>, указанный в п. 2.1.3 Договора.</w:t>
      </w:r>
      <w:r w:rsidR="00246458">
        <w:rPr>
          <w:rFonts w:ascii="Times New Roman" w:hAnsi="Times New Roman"/>
          <w:sz w:val="22"/>
          <w:szCs w:val="22"/>
          <w:lang w:eastAsia="ru-RU"/>
        </w:rPr>
        <w:t xml:space="preserve"> </w:t>
      </w:r>
      <w:proofErr w:type="gramStart"/>
      <w:r w:rsidR="00246458" w:rsidRPr="00B06029">
        <w:rPr>
          <w:rFonts w:ascii="Times New Roman" w:hAnsi="Times New Roman"/>
          <w:sz w:val="22"/>
          <w:szCs w:val="22"/>
          <w:lang w:eastAsia="ru-RU"/>
        </w:rPr>
        <w:t xml:space="preserve">В случае нарушения </w:t>
      </w:r>
      <w:r w:rsidR="00246458">
        <w:rPr>
          <w:rFonts w:ascii="Times New Roman" w:hAnsi="Times New Roman"/>
          <w:sz w:val="22"/>
          <w:szCs w:val="22"/>
          <w:lang w:eastAsia="ru-RU"/>
        </w:rPr>
        <w:t xml:space="preserve">указанного 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 xml:space="preserve">срока устранения недостатков (дефектов) Объекта долевого строительства, установленного настоящим пунктом, </w:t>
      </w:r>
      <w:r w:rsidR="00246458">
        <w:rPr>
          <w:rFonts w:ascii="Times New Roman" w:hAnsi="Times New Roman"/>
          <w:sz w:val="22"/>
          <w:szCs w:val="22"/>
          <w:lang w:eastAsia="ru-RU"/>
        </w:rPr>
        <w:t>Застройщик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 xml:space="preserve"> уплачивает </w:t>
      </w:r>
      <w:r w:rsidR="00246458">
        <w:rPr>
          <w:rFonts w:ascii="Times New Roman" w:hAnsi="Times New Roman"/>
          <w:sz w:val="22"/>
          <w:szCs w:val="22"/>
          <w:lang w:eastAsia="ru-RU"/>
        </w:rPr>
        <w:t>Участнику долевого строительства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 xml:space="preserve">, за каждый день просрочки неустойку, размер неустойки (пени) рассчитывается как процент, 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lastRenderedPageBreak/>
        <w:t xml:space="preserve">установленный пунктом 1 статьи 23 Закона Российской Федерации от </w:t>
      </w:r>
      <w:r w:rsidR="00246458">
        <w:rPr>
          <w:rFonts w:ascii="Times New Roman" w:hAnsi="Times New Roman"/>
          <w:sz w:val="22"/>
          <w:szCs w:val="22"/>
          <w:lang w:eastAsia="ru-RU"/>
        </w:rPr>
        <w:t>«0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>7</w:t>
      </w:r>
      <w:r w:rsidR="00246458">
        <w:rPr>
          <w:rFonts w:ascii="Times New Roman" w:hAnsi="Times New Roman"/>
          <w:sz w:val="22"/>
          <w:szCs w:val="22"/>
          <w:lang w:eastAsia="ru-RU"/>
        </w:rPr>
        <w:t>»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 xml:space="preserve"> февраля 1992 года </w:t>
      </w:r>
      <w:r w:rsidR="00246458">
        <w:rPr>
          <w:rFonts w:ascii="Times New Roman" w:hAnsi="Times New Roman"/>
          <w:sz w:val="22"/>
          <w:szCs w:val="22"/>
          <w:lang w:eastAsia="ru-RU"/>
        </w:rPr>
        <w:t>№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 xml:space="preserve"> 2300-1 </w:t>
      </w:r>
      <w:r w:rsidR="00246458">
        <w:rPr>
          <w:rFonts w:ascii="Times New Roman" w:hAnsi="Times New Roman"/>
          <w:sz w:val="22"/>
          <w:szCs w:val="22"/>
          <w:lang w:eastAsia="ru-RU"/>
        </w:rPr>
        <w:t>«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>О защите прав потребителей</w:t>
      </w:r>
      <w:r w:rsidR="00246458">
        <w:rPr>
          <w:rFonts w:ascii="Times New Roman" w:hAnsi="Times New Roman"/>
          <w:sz w:val="22"/>
          <w:szCs w:val="22"/>
          <w:lang w:eastAsia="ru-RU"/>
        </w:rPr>
        <w:t>»</w:t>
      </w:r>
      <w:r w:rsidR="00246458" w:rsidRPr="00B06029">
        <w:rPr>
          <w:rFonts w:ascii="Times New Roman" w:hAnsi="Times New Roman"/>
          <w:sz w:val="22"/>
          <w:szCs w:val="22"/>
          <w:lang w:eastAsia="ru-RU"/>
        </w:rPr>
        <w:t>, от стоимости расходов, необходимых для устранения такого недостатка (дефекта)</w:t>
      </w:r>
      <w:r w:rsidR="00246458">
        <w:rPr>
          <w:rFonts w:ascii="Times New Roman" w:hAnsi="Times New Roman"/>
          <w:sz w:val="22"/>
          <w:szCs w:val="22"/>
          <w:lang w:eastAsia="ru-RU"/>
        </w:rPr>
        <w:t>.</w:t>
      </w:r>
      <w:proofErr w:type="gramEnd"/>
    </w:p>
    <w:p w:rsidR="004C1A7A" w:rsidRPr="00677A46" w:rsidRDefault="004C1A7A" w:rsidP="003F14C5">
      <w:pPr>
        <w:autoSpaceDE w:val="0"/>
        <w:ind w:firstLine="425"/>
        <w:jc w:val="both"/>
        <w:rPr>
          <w:rFonts w:ascii="Times New Roman" w:hAnsi="Times New Roman"/>
          <w:sz w:val="22"/>
          <w:szCs w:val="22"/>
        </w:rPr>
      </w:pPr>
      <w:bookmarkStart w:id="3" w:name="dst100048"/>
      <w:bookmarkStart w:id="4" w:name="dst100049"/>
      <w:bookmarkEnd w:id="3"/>
      <w:bookmarkEnd w:id="4"/>
    </w:p>
    <w:p w:rsidR="004C1A7A" w:rsidRPr="00677A46" w:rsidRDefault="006631F2" w:rsidP="0092752B">
      <w:pPr>
        <w:ind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</w:t>
      </w:r>
      <w:r w:rsidRPr="00677A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C1A7A" w:rsidRPr="00677A46">
        <w:rPr>
          <w:rFonts w:ascii="Times New Roman" w:hAnsi="Times New Roman"/>
          <w:b/>
          <w:bCs/>
          <w:sz w:val="22"/>
          <w:szCs w:val="22"/>
        </w:rPr>
        <w:t xml:space="preserve">7. </w:t>
      </w:r>
      <w:r w:rsidR="001C0649">
        <w:rPr>
          <w:rFonts w:ascii="Times New Roman" w:hAnsi="Times New Roman"/>
          <w:b/>
          <w:bCs/>
          <w:sz w:val="22"/>
          <w:szCs w:val="22"/>
        </w:rPr>
        <w:t>РАСТОРЖЕНИЕ ДОГОВОРА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4C1A7A" w:rsidRPr="00677A46" w:rsidRDefault="004C1A7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7.1.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Участник долевого строительства вправе в одностороннем внесудебном порядке отказаться от исполнения Договора полностью или в части в случаях</w:t>
      </w:r>
      <w:r w:rsidR="00102925">
        <w:rPr>
          <w:rFonts w:ascii="Times New Roman" w:hAnsi="Times New Roman"/>
          <w:sz w:val="22"/>
          <w:szCs w:val="22"/>
        </w:rPr>
        <w:t>, предусмотренных Законом.</w:t>
      </w:r>
    </w:p>
    <w:p w:rsidR="004C1A7A" w:rsidRPr="00677A46" w:rsidRDefault="004C1A7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7.2.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Застройщик вправе в одностороннем внесудебном порядке отказаться от исполнения Договора в случае</w:t>
      </w:r>
      <w:r w:rsidR="008F6104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 xml:space="preserve">просрочки Участником долевого строительства оплаты </w:t>
      </w:r>
      <w:r w:rsidR="00102925">
        <w:rPr>
          <w:rFonts w:ascii="Times New Roman" w:hAnsi="Times New Roman"/>
          <w:sz w:val="22"/>
          <w:szCs w:val="22"/>
        </w:rPr>
        <w:t>ц</w:t>
      </w:r>
      <w:r w:rsidR="00102925" w:rsidRPr="00677A46">
        <w:rPr>
          <w:rFonts w:ascii="Times New Roman" w:hAnsi="Times New Roman"/>
          <w:sz w:val="22"/>
          <w:szCs w:val="22"/>
        </w:rPr>
        <w:t xml:space="preserve">ены </w:t>
      </w:r>
      <w:r w:rsidR="00102925">
        <w:rPr>
          <w:rFonts w:ascii="Times New Roman" w:hAnsi="Times New Roman"/>
          <w:sz w:val="22"/>
          <w:szCs w:val="22"/>
        </w:rPr>
        <w:t xml:space="preserve">Договора </w:t>
      </w:r>
      <w:r w:rsidRPr="00677A46">
        <w:rPr>
          <w:rFonts w:ascii="Times New Roman" w:hAnsi="Times New Roman"/>
          <w:sz w:val="22"/>
          <w:szCs w:val="22"/>
        </w:rPr>
        <w:t xml:space="preserve">(независимо от размера недоплаченной суммы) более чем на 2 </w:t>
      </w:r>
      <w:r w:rsidR="005916B3" w:rsidRPr="00677A46">
        <w:rPr>
          <w:rFonts w:ascii="Times New Roman" w:hAnsi="Times New Roman"/>
          <w:sz w:val="22"/>
          <w:szCs w:val="22"/>
        </w:rPr>
        <w:t>(Д</w:t>
      </w:r>
      <w:r w:rsidRPr="00677A46">
        <w:rPr>
          <w:rFonts w:ascii="Times New Roman" w:hAnsi="Times New Roman"/>
          <w:sz w:val="22"/>
          <w:szCs w:val="22"/>
        </w:rPr>
        <w:t>ва</w:t>
      </w:r>
      <w:r w:rsidR="005916B3" w:rsidRPr="00677A46">
        <w:rPr>
          <w:rFonts w:ascii="Times New Roman" w:hAnsi="Times New Roman"/>
          <w:sz w:val="22"/>
          <w:szCs w:val="22"/>
        </w:rPr>
        <w:t>)</w:t>
      </w:r>
      <w:r w:rsidR="008E5BE2">
        <w:rPr>
          <w:rFonts w:ascii="Times New Roman" w:hAnsi="Times New Roman"/>
          <w:sz w:val="22"/>
          <w:szCs w:val="22"/>
        </w:rPr>
        <w:t xml:space="preserve"> месяца</w:t>
      </w:r>
      <w:r w:rsidR="008F6104" w:rsidRPr="00677A46">
        <w:rPr>
          <w:rFonts w:ascii="Times New Roman" w:hAnsi="Times New Roman"/>
          <w:sz w:val="22"/>
          <w:szCs w:val="22"/>
        </w:rPr>
        <w:t>.</w:t>
      </w:r>
    </w:p>
    <w:p w:rsidR="004C1A7A" w:rsidRPr="00677A46" w:rsidRDefault="004C1A7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7.3.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В случае одностороннего отказа одной из Сторон от исполнения Договора, Договор считается расторгнутым со дня направления другой Стороне уведомления об одностороннем отказе от исполнения Договора по адресу, указанному в Договоре.</w:t>
      </w:r>
    </w:p>
    <w:p w:rsidR="004C1A7A" w:rsidRPr="00677A46" w:rsidRDefault="004C1A7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7.4.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В случае расторжения Договора</w:t>
      </w:r>
      <w:r w:rsidR="00102925">
        <w:rPr>
          <w:rFonts w:ascii="Times New Roman" w:hAnsi="Times New Roman"/>
          <w:sz w:val="22"/>
          <w:szCs w:val="22"/>
        </w:rPr>
        <w:t>,</w:t>
      </w:r>
      <w:r w:rsidRPr="00677A46">
        <w:rPr>
          <w:rFonts w:ascii="Times New Roman" w:hAnsi="Times New Roman"/>
          <w:sz w:val="22"/>
          <w:szCs w:val="22"/>
        </w:rPr>
        <w:t xml:space="preserve"> Участник долевого строительства не вправе требовать заключения нового </w:t>
      </w:r>
      <w:r w:rsidR="00102925">
        <w:rPr>
          <w:rFonts w:ascii="Times New Roman" w:hAnsi="Times New Roman"/>
          <w:sz w:val="22"/>
          <w:szCs w:val="22"/>
        </w:rPr>
        <w:t>д</w:t>
      </w:r>
      <w:r w:rsidR="00102925" w:rsidRPr="00677A46">
        <w:rPr>
          <w:rFonts w:ascii="Times New Roman" w:hAnsi="Times New Roman"/>
          <w:sz w:val="22"/>
          <w:szCs w:val="22"/>
        </w:rPr>
        <w:t xml:space="preserve">оговора </w:t>
      </w:r>
      <w:r w:rsidR="00102925">
        <w:rPr>
          <w:rFonts w:ascii="Times New Roman" w:hAnsi="Times New Roman"/>
          <w:sz w:val="22"/>
          <w:szCs w:val="22"/>
        </w:rPr>
        <w:t xml:space="preserve">участия в долевом строительстве </w:t>
      </w:r>
      <w:r w:rsidRPr="00677A46">
        <w:rPr>
          <w:rFonts w:ascii="Times New Roman" w:hAnsi="Times New Roman"/>
          <w:sz w:val="22"/>
          <w:szCs w:val="22"/>
        </w:rPr>
        <w:t xml:space="preserve">на Объект долевого строительства по цене и на условиях </w:t>
      </w:r>
      <w:r w:rsidR="00102925">
        <w:rPr>
          <w:rFonts w:ascii="Times New Roman" w:hAnsi="Times New Roman"/>
          <w:sz w:val="22"/>
          <w:szCs w:val="22"/>
        </w:rPr>
        <w:t xml:space="preserve">расторгнутого </w:t>
      </w:r>
      <w:r w:rsidRPr="00677A46">
        <w:rPr>
          <w:rFonts w:ascii="Times New Roman" w:hAnsi="Times New Roman"/>
          <w:sz w:val="22"/>
          <w:szCs w:val="22"/>
        </w:rPr>
        <w:t>Договора.</w:t>
      </w:r>
    </w:p>
    <w:p w:rsidR="00AB78A7" w:rsidRDefault="00AB78A7" w:rsidP="003F14C5">
      <w:pPr>
        <w:autoSpaceDE w:val="0"/>
        <w:ind w:firstLine="42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05F67" w:rsidRPr="00677A46" w:rsidRDefault="006631F2" w:rsidP="0092752B">
      <w:pPr>
        <w:autoSpaceDE w:val="0"/>
        <w:ind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</w:t>
      </w:r>
      <w:r w:rsidRPr="00677A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0320E" w:rsidRPr="00677A46">
        <w:rPr>
          <w:rFonts w:ascii="Times New Roman" w:hAnsi="Times New Roman"/>
          <w:b/>
          <w:bCs/>
          <w:sz w:val="22"/>
          <w:szCs w:val="22"/>
        </w:rPr>
        <w:t>8</w:t>
      </w:r>
      <w:r w:rsidR="00D05F67" w:rsidRPr="00677A46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1C0649">
        <w:rPr>
          <w:rFonts w:ascii="Times New Roman" w:hAnsi="Times New Roman"/>
          <w:b/>
          <w:bCs/>
          <w:sz w:val="22"/>
          <w:szCs w:val="22"/>
        </w:rPr>
        <w:t>ОТВЕТСТВЕННОСТЬ СТОРОН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D05F67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8</w:t>
      </w:r>
      <w:r w:rsidR="00D05F67" w:rsidRPr="00677A46">
        <w:rPr>
          <w:rFonts w:ascii="Times New Roman" w:hAnsi="Times New Roman"/>
          <w:sz w:val="22"/>
          <w:szCs w:val="22"/>
        </w:rPr>
        <w:t>.1.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>Стороны несут ответственность за неисполнение</w:t>
      </w:r>
      <w:r w:rsidR="007F1D4D" w:rsidRPr="00677A46">
        <w:rPr>
          <w:rFonts w:ascii="Times New Roman" w:hAnsi="Times New Roman"/>
          <w:sz w:val="22"/>
          <w:szCs w:val="22"/>
        </w:rPr>
        <w:t>,</w:t>
      </w:r>
      <w:r w:rsidR="00D05F67" w:rsidRPr="00677A46">
        <w:rPr>
          <w:rFonts w:ascii="Times New Roman" w:hAnsi="Times New Roman"/>
          <w:sz w:val="22"/>
          <w:szCs w:val="22"/>
        </w:rPr>
        <w:t xml:space="preserve"> либо ненадлежащее исполнение</w:t>
      </w:r>
      <w:r w:rsidR="007F1D4D" w:rsidRPr="00677A46">
        <w:rPr>
          <w:rFonts w:ascii="Times New Roman" w:hAnsi="Times New Roman"/>
          <w:sz w:val="22"/>
          <w:szCs w:val="22"/>
        </w:rPr>
        <w:t>,</w:t>
      </w:r>
      <w:r w:rsidR="00D05F67" w:rsidRPr="00677A46">
        <w:rPr>
          <w:rFonts w:ascii="Times New Roman" w:hAnsi="Times New Roman"/>
          <w:sz w:val="22"/>
          <w:szCs w:val="22"/>
        </w:rPr>
        <w:t xml:space="preserve"> принятых на себя по Договору обязательств в соответствии с Законом, действующим законодательством Российской Федерации и условиями Договора.</w:t>
      </w:r>
    </w:p>
    <w:p w:rsidR="00D05F67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</w:rPr>
        <w:t>8</w:t>
      </w:r>
      <w:r w:rsidR="00D05F67" w:rsidRPr="00677A46">
        <w:rPr>
          <w:rFonts w:ascii="Times New Roman" w:hAnsi="Times New Roman"/>
          <w:sz w:val="22"/>
          <w:szCs w:val="22"/>
        </w:rPr>
        <w:t>.2.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="00D05F67" w:rsidRPr="00677A46">
        <w:rPr>
          <w:rFonts w:ascii="Times New Roman" w:hAnsi="Times New Roman"/>
          <w:sz w:val="22"/>
          <w:szCs w:val="22"/>
        </w:rPr>
        <w:t>В случае задержки срока передачи Объекта долевого строительства Участник</w:t>
      </w:r>
      <w:r w:rsidR="00102925">
        <w:rPr>
          <w:rFonts w:ascii="Times New Roman" w:hAnsi="Times New Roman"/>
          <w:sz w:val="22"/>
          <w:szCs w:val="22"/>
        </w:rPr>
        <w:t>у</w:t>
      </w:r>
      <w:r w:rsidR="00D05F67" w:rsidRPr="00677A46">
        <w:rPr>
          <w:rFonts w:ascii="Times New Roman" w:hAnsi="Times New Roman"/>
          <w:sz w:val="22"/>
          <w:szCs w:val="22"/>
        </w:rPr>
        <w:t xml:space="preserve"> долевого строительства, при условии добросовестного исполнения Участником долевого строительства своих обязательств по </w:t>
      </w:r>
      <w:r w:rsidR="007F1D4D" w:rsidRPr="00677A46">
        <w:rPr>
          <w:rFonts w:ascii="Times New Roman" w:hAnsi="Times New Roman"/>
          <w:sz w:val="22"/>
          <w:szCs w:val="22"/>
        </w:rPr>
        <w:t>Д</w:t>
      </w:r>
      <w:r w:rsidR="00D05F67" w:rsidRPr="00677A46">
        <w:rPr>
          <w:rFonts w:ascii="Times New Roman" w:hAnsi="Times New Roman"/>
          <w:sz w:val="22"/>
          <w:szCs w:val="22"/>
        </w:rPr>
        <w:t xml:space="preserve">оговору, против срока, предусмотренного </w:t>
      </w:r>
      <w:r w:rsidR="007F1D4D" w:rsidRPr="00677A46">
        <w:rPr>
          <w:rFonts w:ascii="Times New Roman" w:hAnsi="Times New Roman"/>
          <w:sz w:val="22"/>
          <w:szCs w:val="22"/>
        </w:rPr>
        <w:t>Д</w:t>
      </w:r>
      <w:r w:rsidR="00D05F67" w:rsidRPr="00677A46">
        <w:rPr>
          <w:rFonts w:ascii="Times New Roman" w:hAnsi="Times New Roman"/>
          <w:sz w:val="22"/>
          <w:szCs w:val="22"/>
        </w:rPr>
        <w:t xml:space="preserve">оговором по вине Застройщика, Застройщик уплачивает штраф в пользу Участника долевого строительства в размере </w:t>
      </w:r>
      <w:r w:rsidR="00E66EB2" w:rsidRPr="00677A46">
        <w:rPr>
          <w:rFonts w:ascii="Times New Roman" w:hAnsi="Times New Roman"/>
          <w:sz w:val="22"/>
          <w:szCs w:val="22"/>
        </w:rPr>
        <w:t>1/300 (О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>дн</w:t>
      </w:r>
      <w:r w:rsidR="00E66EB2" w:rsidRPr="00677A46">
        <w:rPr>
          <w:rFonts w:ascii="Times New Roman" w:hAnsi="Times New Roman"/>
          <w:sz w:val="22"/>
          <w:szCs w:val="22"/>
          <w:lang w:eastAsia="ru-RU"/>
        </w:rPr>
        <w:t>а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 трехсот</w:t>
      </w:r>
      <w:r w:rsidR="00E66EB2" w:rsidRPr="00677A46">
        <w:rPr>
          <w:rFonts w:ascii="Times New Roman" w:hAnsi="Times New Roman"/>
          <w:sz w:val="22"/>
          <w:szCs w:val="22"/>
          <w:lang w:eastAsia="ru-RU"/>
        </w:rPr>
        <w:t>ая)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 ставки рефинансирования Центрального банка Российской Федерации, действующей на день исполнения обязательства, от </w:t>
      </w:r>
      <w:r w:rsidR="00102925">
        <w:rPr>
          <w:rFonts w:ascii="Times New Roman" w:hAnsi="Times New Roman"/>
          <w:sz w:val="22"/>
          <w:szCs w:val="22"/>
          <w:lang w:eastAsia="ru-RU"/>
        </w:rPr>
        <w:t>ц</w:t>
      </w:r>
      <w:r w:rsidR="00102925" w:rsidRPr="00677A46">
        <w:rPr>
          <w:rFonts w:ascii="Times New Roman" w:hAnsi="Times New Roman"/>
          <w:sz w:val="22"/>
          <w:szCs w:val="22"/>
          <w:lang w:eastAsia="ru-RU"/>
        </w:rPr>
        <w:t xml:space="preserve">ены </w:t>
      </w:r>
      <w:r w:rsidR="00E66EB2" w:rsidRPr="00677A46">
        <w:rPr>
          <w:rFonts w:ascii="Times New Roman" w:hAnsi="Times New Roman"/>
          <w:sz w:val="22"/>
          <w:szCs w:val="22"/>
          <w:lang w:eastAsia="ru-RU"/>
        </w:rPr>
        <w:t>Д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>оговора за каждый день</w:t>
      </w:r>
      <w:proofErr w:type="gramEnd"/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 просрочки.</w:t>
      </w:r>
      <w:r w:rsidR="00D46EFA" w:rsidRPr="00677A46">
        <w:rPr>
          <w:rFonts w:ascii="Times New Roman" w:hAnsi="Times New Roman"/>
          <w:sz w:val="22"/>
          <w:szCs w:val="22"/>
        </w:rPr>
        <w:t xml:space="preserve"> 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Если </w:t>
      </w:r>
      <w:r w:rsidR="00E66EB2" w:rsidRPr="00677A46">
        <w:rPr>
          <w:rFonts w:ascii="Times New Roman" w:hAnsi="Times New Roman"/>
          <w:sz w:val="22"/>
          <w:szCs w:val="22"/>
          <w:lang w:eastAsia="ru-RU"/>
        </w:rPr>
        <w:t>У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частником долевого строительства является гражданин, предусмотренная настоящей частью неустойка (пени) уплачивается </w:t>
      </w:r>
      <w:r w:rsidR="00E66EB2" w:rsidRPr="00677A46">
        <w:rPr>
          <w:rFonts w:ascii="Times New Roman" w:hAnsi="Times New Roman"/>
          <w:sz w:val="22"/>
          <w:szCs w:val="22"/>
          <w:lang w:eastAsia="ru-RU"/>
        </w:rPr>
        <w:t>З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>астройщиком в двойном размере.</w:t>
      </w:r>
      <w:r w:rsidR="00E66EB2" w:rsidRPr="00677A46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F20B66">
        <w:rPr>
          <w:rFonts w:ascii="Times New Roman" w:hAnsi="Times New Roman"/>
          <w:sz w:val="22"/>
          <w:szCs w:val="22"/>
          <w:lang w:eastAsia="ru-RU"/>
        </w:rPr>
        <w:t>Расчет окончательной суммы штрафа и у</w:t>
      </w:r>
      <w:r w:rsidR="00D05F67" w:rsidRPr="00677A46">
        <w:rPr>
          <w:rFonts w:ascii="Times New Roman" w:hAnsi="Times New Roman"/>
          <w:sz w:val="22"/>
          <w:szCs w:val="22"/>
        </w:rPr>
        <w:t xml:space="preserve">плата штрафа производится </w:t>
      </w:r>
      <w:r w:rsidR="00F20B66">
        <w:rPr>
          <w:rFonts w:ascii="Times New Roman" w:hAnsi="Times New Roman"/>
          <w:sz w:val="22"/>
          <w:szCs w:val="22"/>
        </w:rPr>
        <w:t xml:space="preserve">Застройщиком </w:t>
      </w:r>
      <w:r w:rsidR="00D05F67" w:rsidRPr="00677A46">
        <w:rPr>
          <w:rFonts w:ascii="Times New Roman" w:hAnsi="Times New Roman"/>
          <w:sz w:val="22"/>
          <w:szCs w:val="22"/>
        </w:rPr>
        <w:t>единовременно при проведении окончательных взаиморасчетов по Договору</w:t>
      </w:r>
      <w:r w:rsidR="00F20B66">
        <w:rPr>
          <w:rFonts w:ascii="Times New Roman" w:hAnsi="Times New Roman"/>
          <w:sz w:val="22"/>
          <w:szCs w:val="22"/>
        </w:rPr>
        <w:t>, после ввода Многоквартирного дома в эксплуатацию</w:t>
      </w:r>
      <w:r w:rsidR="00D05F67" w:rsidRPr="00677A46">
        <w:rPr>
          <w:rFonts w:ascii="Times New Roman" w:hAnsi="Times New Roman"/>
          <w:sz w:val="22"/>
          <w:szCs w:val="22"/>
        </w:rPr>
        <w:t>.</w:t>
      </w:r>
    </w:p>
    <w:p w:rsidR="00D05F67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8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r w:rsidRPr="00677A46">
        <w:rPr>
          <w:rFonts w:ascii="Times New Roman" w:hAnsi="Times New Roman"/>
          <w:sz w:val="22"/>
          <w:szCs w:val="22"/>
        </w:rPr>
        <w:t>3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="00D05F67" w:rsidRPr="00677A46">
        <w:rPr>
          <w:rFonts w:ascii="Times New Roman" w:hAnsi="Times New Roman"/>
          <w:sz w:val="22"/>
          <w:szCs w:val="22"/>
        </w:rPr>
        <w:t xml:space="preserve">В случае задержки </w:t>
      </w:r>
      <w:r w:rsidR="00844194">
        <w:rPr>
          <w:rFonts w:ascii="Times New Roman" w:hAnsi="Times New Roman"/>
          <w:sz w:val="22"/>
          <w:szCs w:val="22"/>
        </w:rPr>
        <w:t>оплаты</w:t>
      </w:r>
      <w:r w:rsidR="00844194" w:rsidRPr="00677A46">
        <w:rPr>
          <w:rFonts w:ascii="Times New Roman" w:hAnsi="Times New Roman"/>
          <w:sz w:val="22"/>
          <w:szCs w:val="22"/>
        </w:rPr>
        <w:t xml:space="preserve"> </w:t>
      </w:r>
      <w:r w:rsidR="00844194">
        <w:rPr>
          <w:rFonts w:ascii="Times New Roman" w:hAnsi="Times New Roman"/>
          <w:sz w:val="22"/>
          <w:szCs w:val="22"/>
        </w:rPr>
        <w:t xml:space="preserve">любого </w:t>
      </w:r>
      <w:r w:rsidR="00D05F67" w:rsidRPr="00677A46">
        <w:rPr>
          <w:rFonts w:ascii="Times New Roman" w:hAnsi="Times New Roman"/>
          <w:sz w:val="22"/>
          <w:szCs w:val="22"/>
        </w:rPr>
        <w:t>платежа</w:t>
      </w:r>
      <w:r w:rsidR="00844194">
        <w:rPr>
          <w:rFonts w:ascii="Times New Roman" w:hAnsi="Times New Roman"/>
          <w:sz w:val="22"/>
          <w:szCs w:val="22"/>
        </w:rPr>
        <w:t xml:space="preserve"> по Договору</w:t>
      </w:r>
      <w:r w:rsidR="00D05F67" w:rsidRPr="00677A46">
        <w:rPr>
          <w:rFonts w:ascii="Times New Roman" w:hAnsi="Times New Roman"/>
          <w:sz w:val="22"/>
          <w:szCs w:val="22"/>
        </w:rPr>
        <w:t xml:space="preserve">, части платежа </w:t>
      </w:r>
      <w:r w:rsidR="00844194">
        <w:rPr>
          <w:rFonts w:ascii="Times New Roman" w:hAnsi="Times New Roman"/>
          <w:sz w:val="22"/>
          <w:szCs w:val="22"/>
        </w:rPr>
        <w:t>и</w:t>
      </w:r>
      <w:r w:rsidR="00844194" w:rsidRPr="00B06029">
        <w:rPr>
          <w:rFonts w:ascii="Times New Roman" w:hAnsi="Times New Roman"/>
          <w:sz w:val="22"/>
          <w:szCs w:val="22"/>
        </w:rPr>
        <w:t>/</w:t>
      </w:r>
      <w:r w:rsidR="00D05F67" w:rsidRPr="00677A46">
        <w:rPr>
          <w:rFonts w:ascii="Times New Roman" w:hAnsi="Times New Roman"/>
          <w:sz w:val="22"/>
          <w:szCs w:val="22"/>
        </w:rPr>
        <w:t>или нескольких платежей</w:t>
      </w:r>
      <w:r w:rsidR="00844194">
        <w:rPr>
          <w:rFonts w:ascii="Times New Roman" w:hAnsi="Times New Roman"/>
          <w:sz w:val="22"/>
          <w:szCs w:val="22"/>
        </w:rPr>
        <w:t xml:space="preserve"> по Договору</w:t>
      </w:r>
      <w:r w:rsidR="00D05F67" w:rsidRPr="00677A46">
        <w:rPr>
          <w:rFonts w:ascii="Times New Roman" w:hAnsi="Times New Roman"/>
          <w:sz w:val="22"/>
          <w:szCs w:val="22"/>
        </w:rPr>
        <w:t xml:space="preserve">, предусмотренных </w:t>
      </w:r>
      <w:r w:rsidR="00844194">
        <w:rPr>
          <w:rFonts w:ascii="Times New Roman" w:hAnsi="Times New Roman"/>
          <w:sz w:val="22"/>
          <w:szCs w:val="22"/>
        </w:rPr>
        <w:t>условиями Договора (включая п. 3.4, п. 3.7)</w:t>
      </w:r>
      <w:r w:rsidR="00D05F67" w:rsidRPr="00677A46">
        <w:rPr>
          <w:rFonts w:ascii="Times New Roman" w:hAnsi="Times New Roman"/>
          <w:sz w:val="22"/>
          <w:szCs w:val="22"/>
        </w:rPr>
        <w:t xml:space="preserve">, Застройщик вправе взыскать с Участника долевого строительства штраф </w:t>
      </w:r>
      <w:r w:rsidR="00D46EFA" w:rsidRPr="00677A46">
        <w:rPr>
          <w:rFonts w:ascii="Times New Roman" w:hAnsi="Times New Roman"/>
          <w:sz w:val="22"/>
          <w:szCs w:val="22"/>
        </w:rPr>
        <w:t xml:space="preserve">в размере </w:t>
      </w:r>
      <w:r w:rsidR="00A05E85" w:rsidRPr="00677A46">
        <w:rPr>
          <w:rFonts w:ascii="Times New Roman" w:hAnsi="Times New Roman"/>
          <w:sz w:val="22"/>
          <w:szCs w:val="22"/>
        </w:rPr>
        <w:t>1/300 (О</w:t>
      </w:r>
      <w:r w:rsidR="00A05E85" w:rsidRPr="00677A46">
        <w:rPr>
          <w:rFonts w:ascii="Times New Roman" w:hAnsi="Times New Roman"/>
          <w:sz w:val="22"/>
          <w:szCs w:val="22"/>
          <w:lang w:eastAsia="ru-RU"/>
        </w:rPr>
        <w:t xml:space="preserve">дна трехсотая) 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ставки рефинансирования Центрального банка Российской Федерации, действующей на день исполнения обязательства, от </w:t>
      </w:r>
      <w:r w:rsidR="004875DD" w:rsidRPr="00677A46">
        <w:rPr>
          <w:rFonts w:ascii="Times New Roman" w:hAnsi="Times New Roman"/>
          <w:sz w:val="22"/>
          <w:szCs w:val="22"/>
          <w:lang w:eastAsia="ru-RU"/>
        </w:rPr>
        <w:t>суммы просроченной задолженности</w:t>
      </w:r>
      <w:r w:rsidR="00D46EFA" w:rsidRPr="00677A46">
        <w:rPr>
          <w:rFonts w:ascii="Times New Roman" w:hAnsi="Times New Roman"/>
          <w:sz w:val="22"/>
          <w:szCs w:val="22"/>
          <w:lang w:eastAsia="ru-RU"/>
        </w:rPr>
        <w:t xml:space="preserve"> за каждый день просрочки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proofErr w:type="gramEnd"/>
    </w:p>
    <w:p w:rsidR="00844194" w:rsidRPr="00677A46" w:rsidRDefault="00844194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8.4. 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Просрочка внесения </w:t>
      </w:r>
      <w:r>
        <w:rPr>
          <w:rFonts w:ascii="Times New Roman" w:hAnsi="Times New Roman"/>
          <w:sz w:val="22"/>
          <w:szCs w:val="22"/>
          <w:lang w:eastAsia="ru-RU"/>
        </w:rPr>
        <w:t xml:space="preserve">любого </w:t>
      </w:r>
      <w:r w:rsidRPr="00677A46">
        <w:rPr>
          <w:rFonts w:ascii="Times New Roman" w:hAnsi="Times New Roman"/>
          <w:sz w:val="22"/>
          <w:szCs w:val="22"/>
          <w:lang w:eastAsia="ru-RU"/>
        </w:rPr>
        <w:t>платежа</w:t>
      </w:r>
      <w:r>
        <w:rPr>
          <w:rFonts w:ascii="Times New Roman" w:hAnsi="Times New Roman"/>
          <w:sz w:val="22"/>
          <w:szCs w:val="22"/>
          <w:lang w:eastAsia="ru-RU"/>
        </w:rPr>
        <w:t>, предусмотренного Договором (включая п. 3.4, п. 3.7 Договора)</w:t>
      </w:r>
      <w:r w:rsidRPr="00677A46">
        <w:rPr>
          <w:rFonts w:ascii="Times New Roman" w:hAnsi="Times New Roman"/>
          <w:sz w:val="22"/>
          <w:szCs w:val="22"/>
          <w:lang w:eastAsia="ru-RU"/>
        </w:rPr>
        <w:t xml:space="preserve"> более чем на 2 (Два) месяца, является основанием для одностороннего </w:t>
      </w:r>
      <w:r>
        <w:rPr>
          <w:rFonts w:ascii="Times New Roman" w:hAnsi="Times New Roman"/>
          <w:sz w:val="22"/>
          <w:szCs w:val="22"/>
          <w:lang w:eastAsia="ru-RU"/>
        </w:rPr>
        <w:t xml:space="preserve">внесудебного </w:t>
      </w:r>
      <w:r w:rsidRPr="00677A46">
        <w:rPr>
          <w:rFonts w:ascii="Times New Roman" w:hAnsi="Times New Roman"/>
          <w:sz w:val="22"/>
          <w:szCs w:val="22"/>
          <w:lang w:eastAsia="ru-RU"/>
        </w:rPr>
        <w:t>отказа Застройщика от исполнения Договора</w:t>
      </w:r>
      <w:r w:rsidR="00443ECD">
        <w:rPr>
          <w:rFonts w:ascii="Times New Roman" w:hAnsi="Times New Roman"/>
          <w:sz w:val="22"/>
          <w:szCs w:val="22"/>
          <w:lang w:eastAsia="ru-RU"/>
        </w:rPr>
        <w:t>, с его последующим расторжением в одностороннем порядке.</w:t>
      </w:r>
    </w:p>
    <w:p w:rsidR="00872CBE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8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r w:rsidR="00443ECD">
        <w:rPr>
          <w:rFonts w:ascii="Times New Roman" w:hAnsi="Times New Roman"/>
          <w:sz w:val="22"/>
          <w:szCs w:val="22"/>
        </w:rPr>
        <w:t>5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 xml:space="preserve">В случае расторжения </w:t>
      </w:r>
      <w:r w:rsidR="00A05E85" w:rsidRPr="00677A46">
        <w:rPr>
          <w:rFonts w:ascii="Times New Roman" w:hAnsi="Times New Roman"/>
          <w:sz w:val="22"/>
          <w:szCs w:val="22"/>
        </w:rPr>
        <w:t>Д</w:t>
      </w:r>
      <w:r w:rsidR="00D05F67" w:rsidRPr="00677A46">
        <w:rPr>
          <w:rFonts w:ascii="Times New Roman" w:hAnsi="Times New Roman"/>
          <w:sz w:val="22"/>
          <w:szCs w:val="22"/>
        </w:rPr>
        <w:t>оговора по инициативе Участника долевого строительства</w:t>
      </w:r>
      <w:r w:rsidRPr="00677A46">
        <w:rPr>
          <w:rFonts w:ascii="Times New Roman" w:hAnsi="Times New Roman"/>
          <w:sz w:val="22"/>
          <w:szCs w:val="22"/>
        </w:rPr>
        <w:t xml:space="preserve">, кроме случаев, </w:t>
      </w:r>
      <w:r w:rsidR="00F20B66">
        <w:rPr>
          <w:rFonts w:ascii="Times New Roman" w:hAnsi="Times New Roman"/>
          <w:sz w:val="22"/>
          <w:szCs w:val="22"/>
        </w:rPr>
        <w:t xml:space="preserve">прямо </w:t>
      </w:r>
      <w:r w:rsidRPr="00677A46">
        <w:rPr>
          <w:rFonts w:ascii="Times New Roman" w:hAnsi="Times New Roman"/>
          <w:sz w:val="22"/>
          <w:szCs w:val="22"/>
        </w:rPr>
        <w:t>пр</w:t>
      </w:r>
      <w:r w:rsidR="00A05E85" w:rsidRPr="00677A46">
        <w:rPr>
          <w:rFonts w:ascii="Times New Roman" w:hAnsi="Times New Roman"/>
          <w:sz w:val="22"/>
          <w:szCs w:val="22"/>
        </w:rPr>
        <w:t xml:space="preserve">едусмотренных </w:t>
      </w:r>
      <w:r w:rsidR="00F20B66">
        <w:rPr>
          <w:rFonts w:ascii="Times New Roman" w:hAnsi="Times New Roman"/>
          <w:sz w:val="22"/>
          <w:szCs w:val="22"/>
        </w:rPr>
        <w:t>Законом</w:t>
      </w:r>
      <w:r w:rsidR="00D05F67" w:rsidRPr="00677A46">
        <w:rPr>
          <w:rFonts w:ascii="Times New Roman" w:hAnsi="Times New Roman"/>
          <w:sz w:val="22"/>
          <w:szCs w:val="22"/>
        </w:rPr>
        <w:t xml:space="preserve">, </w:t>
      </w:r>
      <w:r w:rsidRPr="00677A46">
        <w:rPr>
          <w:rFonts w:ascii="Times New Roman" w:hAnsi="Times New Roman"/>
          <w:sz w:val="22"/>
          <w:szCs w:val="22"/>
        </w:rPr>
        <w:t xml:space="preserve">Участник долевого строительства компенсирует Застройщику </w:t>
      </w:r>
      <w:r w:rsidR="00052A14" w:rsidRPr="00677A46">
        <w:rPr>
          <w:rFonts w:ascii="Times New Roman" w:hAnsi="Times New Roman"/>
          <w:sz w:val="22"/>
          <w:szCs w:val="22"/>
        </w:rPr>
        <w:t xml:space="preserve">расходы </w:t>
      </w:r>
      <w:r w:rsidRPr="00677A46">
        <w:rPr>
          <w:rFonts w:ascii="Times New Roman" w:hAnsi="Times New Roman"/>
          <w:sz w:val="22"/>
          <w:szCs w:val="22"/>
        </w:rPr>
        <w:t xml:space="preserve">по </w:t>
      </w:r>
      <w:r w:rsidR="00F20B66">
        <w:rPr>
          <w:rFonts w:ascii="Times New Roman" w:hAnsi="Times New Roman"/>
          <w:sz w:val="22"/>
          <w:szCs w:val="22"/>
        </w:rPr>
        <w:t xml:space="preserve">повторной </w:t>
      </w:r>
      <w:r w:rsidRPr="00677A46">
        <w:rPr>
          <w:rFonts w:ascii="Times New Roman" w:hAnsi="Times New Roman"/>
          <w:sz w:val="22"/>
          <w:szCs w:val="22"/>
        </w:rPr>
        <w:t xml:space="preserve">реализации </w:t>
      </w:r>
      <w:r w:rsidR="00CD05D5">
        <w:rPr>
          <w:rFonts w:ascii="Times New Roman" w:hAnsi="Times New Roman"/>
          <w:sz w:val="22"/>
          <w:szCs w:val="22"/>
        </w:rPr>
        <w:t>Объекта долевого строительства</w:t>
      </w:r>
      <w:r w:rsidR="00CD05D5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в размере</w:t>
      </w:r>
      <w:r w:rsidR="00D05F67" w:rsidRPr="00677A46">
        <w:rPr>
          <w:rFonts w:ascii="Times New Roman" w:hAnsi="Times New Roman"/>
          <w:sz w:val="22"/>
          <w:szCs w:val="22"/>
        </w:rPr>
        <w:t xml:space="preserve"> </w:t>
      </w:r>
      <w:r w:rsidR="007A0A47" w:rsidRPr="00677A46">
        <w:rPr>
          <w:rFonts w:ascii="Times New Roman" w:hAnsi="Times New Roman"/>
          <w:sz w:val="22"/>
          <w:szCs w:val="22"/>
        </w:rPr>
        <w:t>5</w:t>
      </w:r>
      <w:r w:rsidR="00F20B66">
        <w:rPr>
          <w:rFonts w:ascii="Times New Roman" w:hAnsi="Times New Roman"/>
          <w:sz w:val="22"/>
          <w:szCs w:val="22"/>
        </w:rPr>
        <w:t>%</w:t>
      </w:r>
      <w:r w:rsidR="007A0A47" w:rsidRPr="00677A46">
        <w:rPr>
          <w:rFonts w:ascii="Times New Roman" w:hAnsi="Times New Roman"/>
          <w:sz w:val="22"/>
          <w:szCs w:val="22"/>
        </w:rPr>
        <w:t xml:space="preserve"> (</w:t>
      </w:r>
      <w:r w:rsidR="00CD05D5">
        <w:rPr>
          <w:rFonts w:ascii="Times New Roman" w:hAnsi="Times New Roman"/>
          <w:sz w:val="22"/>
          <w:szCs w:val="22"/>
        </w:rPr>
        <w:t>Пяти</w:t>
      </w:r>
      <w:r w:rsidR="00F20B66">
        <w:rPr>
          <w:rFonts w:ascii="Times New Roman" w:hAnsi="Times New Roman"/>
          <w:sz w:val="22"/>
          <w:szCs w:val="22"/>
        </w:rPr>
        <w:t xml:space="preserve"> процент</w:t>
      </w:r>
      <w:r w:rsidR="00CD05D5">
        <w:rPr>
          <w:rFonts w:ascii="Times New Roman" w:hAnsi="Times New Roman"/>
          <w:sz w:val="22"/>
          <w:szCs w:val="22"/>
        </w:rPr>
        <w:t>ов</w:t>
      </w:r>
      <w:r w:rsidR="007A0A47" w:rsidRPr="00677A46">
        <w:rPr>
          <w:rFonts w:ascii="Times New Roman" w:hAnsi="Times New Roman"/>
          <w:sz w:val="22"/>
          <w:szCs w:val="22"/>
        </w:rPr>
        <w:t>)</w:t>
      </w:r>
      <w:r w:rsidR="00D05F67" w:rsidRPr="00677A46">
        <w:rPr>
          <w:rFonts w:ascii="Times New Roman" w:hAnsi="Times New Roman"/>
          <w:sz w:val="22"/>
          <w:szCs w:val="22"/>
        </w:rPr>
        <w:t xml:space="preserve"> от </w:t>
      </w:r>
      <w:r w:rsidR="00A05E85" w:rsidRPr="00677A46">
        <w:rPr>
          <w:rFonts w:ascii="Times New Roman" w:hAnsi="Times New Roman"/>
          <w:sz w:val="22"/>
          <w:szCs w:val="22"/>
        </w:rPr>
        <w:t>Цены Д</w:t>
      </w:r>
      <w:r w:rsidR="00D05F67" w:rsidRPr="00677A46">
        <w:rPr>
          <w:rFonts w:ascii="Times New Roman" w:hAnsi="Times New Roman"/>
          <w:sz w:val="22"/>
          <w:szCs w:val="22"/>
        </w:rPr>
        <w:t>оговора.</w:t>
      </w:r>
    </w:p>
    <w:p w:rsidR="00297441" w:rsidRDefault="00297441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8.6. </w:t>
      </w:r>
      <w:proofErr w:type="gramStart"/>
      <w:r w:rsidRPr="00D3185B">
        <w:rPr>
          <w:rFonts w:ascii="Times New Roman" w:hAnsi="Times New Roman"/>
          <w:sz w:val="22"/>
          <w:szCs w:val="22"/>
        </w:rPr>
        <w:t xml:space="preserve">В случае уклонения </w:t>
      </w:r>
      <w:r>
        <w:rPr>
          <w:rFonts w:ascii="Times New Roman" w:hAnsi="Times New Roman"/>
          <w:sz w:val="22"/>
          <w:szCs w:val="22"/>
        </w:rPr>
        <w:t>Участника</w:t>
      </w:r>
      <w:r w:rsidRPr="00D3185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Pr="00D3185B">
        <w:rPr>
          <w:rFonts w:ascii="Times New Roman" w:hAnsi="Times New Roman"/>
          <w:sz w:val="22"/>
          <w:szCs w:val="22"/>
        </w:rPr>
        <w:t>от принятия Объекта долевого строительства</w:t>
      </w:r>
      <w:r>
        <w:rPr>
          <w:rFonts w:ascii="Times New Roman" w:hAnsi="Times New Roman"/>
          <w:sz w:val="22"/>
          <w:szCs w:val="22"/>
        </w:rPr>
        <w:t xml:space="preserve"> (п. 5.4 Договора)</w:t>
      </w:r>
      <w:r w:rsidRPr="00D3185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Участник долевого строительства</w:t>
      </w:r>
      <w:r w:rsidRPr="00D3185B">
        <w:rPr>
          <w:rFonts w:ascii="Times New Roman" w:hAnsi="Times New Roman"/>
          <w:sz w:val="22"/>
          <w:szCs w:val="22"/>
        </w:rPr>
        <w:t xml:space="preserve"> обязан уплатить </w:t>
      </w:r>
      <w:r>
        <w:rPr>
          <w:rFonts w:ascii="Times New Roman" w:hAnsi="Times New Roman"/>
          <w:sz w:val="22"/>
          <w:szCs w:val="22"/>
        </w:rPr>
        <w:t>Застройщику</w:t>
      </w:r>
      <w:r w:rsidRPr="00D3185B"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</w:t>
      </w:r>
      <w:r>
        <w:rPr>
          <w:rFonts w:ascii="Times New Roman" w:hAnsi="Times New Roman"/>
          <w:sz w:val="22"/>
          <w:szCs w:val="22"/>
        </w:rPr>
        <w:t>,</w:t>
      </w:r>
      <w:r w:rsidRPr="00D3185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Участник долевого строительства</w:t>
      </w:r>
      <w:r w:rsidRPr="00D3185B">
        <w:rPr>
          <w:rFonts w:ascii="Times New Roman" w:hAnsi="Times New Roman"/>
          <w:sz w:val="22"/>
          <w:szCs w:val="22"/>
        </w:rPr>
        <w:t xml:space="preserve"> обязан возместить затраты </w:t>
      </w:r>
      <w:r>
        <w:rPr>
          <w:rFonts w:ascii="Times New Roman" w:hAnsi="Times New Roman"/>
          <w:sz w:val="22"/>
          <w:szCs w:val="22"/>
        </w:rPr>
        <w:t>Застройщика</w:t>
      </w:r>
      <w:r w:rsidRPr="00D3185B">
        <w:rPr>
          <w:rFonts w:ascii="Times New Roman" w:hAnsi="Times New Roman"/>
          <w:sz w:val="22"/>
          <w:szCs w:val="22"/>
        </w:rPr>
        <w:t xml:space="preserve"> на содержание</w:t>
      </w:r>
      <w:proofErr w:type="gramEnd"/>
      <w:r w:rsidRPr="00D3185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3185B">
        <w:rPr>
          <w:rFonts w:ascii="Times New Roman" w:hAnsi="Times New Roman"/>
          <w:sz w:val="22"/>
          <w:szCs w:val="22"/>
        </w:rPr>
        <w:t xml:space="preserve">общего имущества </w:t>
      </w:r>
      <w:r w:rsidR="004D3DDF">
        <w:rPr>
          <w:rFonts w:ascii="Times New Roman" w:hAnsi="Times New Roman"/>
          <w:sz w:val="22"/>
          <w:szCs w:val="22"/>
        </w:rPr>
        <w:t>Многоквартирного дома</w:t>
      </w:r>
      <w:r w:rsidRPr="00D3185B">
        <w:rPr>
          <w:rFonts w:ascii="Times New Roman" w:hAnsi="Times New Roman"/>
          <w:sz w:val="22"/>
          <w:szCs w:val="22"/>
        </w:rPr>
        <w:t xml:space="preserve"> и Объекта долевого строительства пропорционально доле Участника долевого строительства, за период с момента получения </w:t>
      </w:r>
      <w:r w:rsidR="004D3DDF">
        <w:rPr>
          <w:rFonts w:ascii="Times New Roman" w:hAnsi="Times New Roman"/>
          <w:sz w:val="22"/>
          <w:szCs w:val="22"/>
        </w:rPr>
        <w:t xml:space="preserve">Участником долевого строительства </w:t>
      </w:r>
      <w:r w:rsidRPr="00D3185B">
        <w:rPr>
          <w:rFonts w:ascii="Times New Roman" w:hAnsi="Times New Roman"/>
          <w:sz w:val="22"/>
          <w:szCs w:val="22"/>
        </w:rPr>
        <w:t xml:space="preserve">уведомления о завершении строительства </w:t>
      </w:r>
      <w:r w:rsidR="004D3DDF">
        <w:rPr>
          <w:rFonts w:ascii="Times New Roman" w:hAnsi="Times New Roman"/>
          <w:sz w:val="22"/>
          <w:szCs w:val="22"/>
        </w:rPr>
        <w:t>Многоквартирного дома (п. 2.2.2 Договора), плюс 14 (Четырнадцать) календарных дней (п. 2.2.3 Договора),</w:t>
      </w:r>
      <w:r w:rsidRPr="00D3185B">
        <w:rPr>
          <w:rFonts w:ascii="Times New Roman" w:hAnsi="Times New Roman"/>
          <w:sz w:val="22"/>
          <w:szCs w:val="22"/>
        </w:rPr>
        <w:t xml:space="preserve"> до момента подписания Передаточного </w:t>
      </w:r>
      <w:r w:rsidR="004D3DDF">
        <w:rPr>
          <w:rFonts w:ascii="Times New Roman" w:hAnsi="Times New Roman"/>
          <w:sz w:val="22"/>
          <w:szCs w:val="22"/>
        </w:rPr>
        <w:t>а</w:t>
      </w:r>
      <w:r w:rsidRPr="00D3185B">
        <w:rPr>
          <w:rFonts w:ascii="Times New Roman" w:hAnsi="Times New Roman"/>
          <w:sz w:val="22"/>
          <w:szCs w:val="22"/>
        </w:rPr>
        <w:t xml:space="preserve">кта, либо составления </w:t>
      </w:r>
      <w:r w:rsidR="004D3DDF">
        <w:rPr>
          <w:rFonts w:ascii="Times New Roman" w:hAnsi="Times New Roman"/>
          <w:sz w:val="22"/>
          <w:szCs w:val="22"/>
        </w:rPr>
        <w:t>Застройщиком</w:t>
      </w:r>
      <w:r w:rsidRPr="00D3185B">
        <w:rPr>
          <w:rFonts w:ascii="Times New Roman" w:hAnsi="Times New Roman"/>
          <w:sz w:val="22"/>
          <w:szCs w:val="22"/>
        </w:rPr>
        <w:t xml:space="preserve"> </w:t>
      </w:r>
      <w:r w:rsidR="004D3DDF">
        <w:rPr>
          <w:rFonts w:ascii="Times New Roman" w:hAnsi="Times New Roman"/>
          <w:sz w:val="22"/>
          <w:szCs w:val="22"/>
        </w:rPr>
        <w:t>о</w:t>
      </w:r>
      <w:r w:rsidRPr="00D3185B">
        <w:rPr>
          <w:rFonts w:ascii="Times New Roman" w:hAnsi="Times New Roman"/>
          <w:sz w:val="22"/>
          <w:szCs w:val="22"/>
        </w:rPr>
        <w:t xml:space="preserve">дностороннего </w:t>
      </w:r>
      <w:r w:rsidR="004D3DDF">
        <w:rPr>
          <w:rFonts w:ascii="Times New Roman" w:hAnsi="Times New Roman"/>
          <w:sz w:val="22"/>
          <w:szCs w:val="22"/>
        </w:rPr>
        <w:t xml:space="preserve">Передаточного </w:t>
      </w:r>
      <w:r w:rsidRPr="00D3185B">
        <w:rPr>
          <w:rFonts w:ascii="Times New Roman" w:hAnsi="Times New Roman"/>
          <w:sz w:val="22"/>
          <w:szCs w:val="22"/>
        </w:rPr>
        <w:t>акта о передаче Объекта долевого строительства</w:t>
      </w:r>
      <w:r w:rsidR="0062292A">
        <w:rPr>
          <w:rFonts w:ascii="Times New Roman" w:hAnsi="Times New Roman"/>
          <w:sz w:val="22"/>
          <w:szCs w:val="22"/>
        </w:rPr>
        <w:t xml:space="preserve"> (п. 5.4 Договора)</w:t>
      </w:r>
      <w:r w:rsidR="004D3DDF">
        <w:rPr>
          <w:rFonts w:ascii="Times New Roman" w:hAnsi="Times New Roman"/>
          <w:sz w:val="22"/>
          <w:szCs w:val="22"/>
        </w:rPr>
        <w:t>.</w:t>
      </w:r>
      <w:proofErr w:type="gramEnd"/>
    </w:p>
    <w:p w:rsidR="00844194" w:rsidRDefault="00844194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8.7. </w:t>
      </w:r>
      <w:proofErr w:type="gramStart"/>
      <w:r w:rsidRPr="00B06029">
        <w:rPr>
          <w:rFonts w:ascii="Times New Roman" w:hAnsi="Times New Roman"/>
          <w:sz w:val="22"/>
          <w:szCs w:val="22"/>
        </w:rPr>
        <w:t xml:space="preserve">В случае нарушения Участником </w:t>
      </w:r>
      <w:r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Pr="00B06029">
        <w:rPr>
          <w:rFonts w:ascii="Times New Roman" w:hAnsi="Times New Roman"/>
          <w:sz w:val="22"/>
          <w:szCs w:val="22"/>
        </w:rPr>
        <w:t>обязательств, предусмотренных п. </w:t>
      </w:r>
      <w:r>
        <w:rPr>
          <w:rFonts w:ascii="Times New Roman" w:hAnsi="Times New Roman"/>
          <w:sz w:val="22"/>
          <w:szCs w:val="22"/>
        </w:rPr>
        <w:t>2.2.9</w:t>
      </w:r>
      <w:r w:rsidRPr="00B06029">
        <w:rPr>
          <w:rFonts w:ascii="Times New Roman" w:hAnsi="Times New Roman"/>
          <w:sz w:val="22"/>
          <w:szCs w:val="22"/>
        </w:rPr>
        <w:t xml:space="preserve"> Договора, Участник </w:t>
      </w:r>
      <w:r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Pr="00B06029">
        <w:rPr>
          <w:rFonts w:ascii="Times New Roman" w:hAnsi="Times New Roman"/>
          <w:sz w:val="22"/>
          <w:szCs w:val="22"/>
        </w:rPr>
        <w:t xml:space="preserve">обязан оплатить стоимость восстановительных работ и по письменному требованию уплатить Застройщику штраф в размере 50% (Пятидесяти процентов) от стоимости </w:t>
      </w:r>
      <w:r>
        <w:rPr>
          <w:rFonts w:ascii="Times New Roman" w:hAnsi="Times New Roman"/>
          <w:sz w:val="22"/>
          <w:szCs w:val="22"/>
        </w:rPr>
        <w:t>таких</w:t>
      </w:r>
      <w:r w:rsidRPr="00B06029">
        <w:rPr>
          <w:rFonts w:ascii="Times New Roman" w:hAnsi="Times New Roman"/>
          <w:sz w:val="22"/>
          <w:szCs w:val="22"/>
        </w:rPr>
        <w:t xml:space="preserve"> работ в течение одного календарного месяца с момента получения соответствующего требования Застройщика.</w:t>
      </w:r>
      <w:proofErr w:type="gramEnd"/>
      <w:r w:rsidRPr="00B06029">
        <w:rPr>
          <w:rFonts w:ascii="Times New Roman" w:hAnsi="Times New Roman"/>
          <w:sz w:val="22"/>
          <w:szCs w:val="22"/>
        </w:rPr>
        <w:t xml:space="preserve"> При этом согласия Участника </w:t>
      </w:r>
      <w:r>
        <w:rPr>
          <w:rFonts w:ascii="Times New Roman" w:hAnsi="Times New Roman"/>
          <w:sz w:val="22"/>
          <w:szCs w:val="22"/>
        </w:rPr>
        <w:t xml:space="preserve">долевого строительства </w:t>
      </w:r>
      <w:r w:rsidRPr="00B06029">
        <w:rPr>
          <w:rFonts w:ascii="Times New Roman" w:hAnsi="Times New Roman"/>
          <w:sz w:val="22"/>
          <w:szCs w:val="22"/>
        </w:rPr>
        <w:t>на проведение Застройщиком восстановительных работ не требуется</w:t>
      </w:r>
      <w:r>
        <w:rPr>
          <w:rFonts w:ascii="Times New Roman" w:hAnsi="Times New Roman"/>
          <w:sz w:val="22"/>
          <w:szCs w:val="22"/>
        </w:rPr>
        <w:t>.</w:t>
      </w:r>
    </w:p>
    <w:p w:rsidR="009A63F9" w:rsidRDefault="009A63F9" w:rsidP="006C2DA3">
      <w:pPr>
        <w:jc w:val="both"/>
        <w:rPr>
          <w:rFonts w:ascii="Times New Roman" w:hAnsi="Times New Roman"/>
          <w:b/>
          <w:sz w:val="22"/>
          <w:szCs w:val="22"/>
        </w:rPr>
      </w:pPr>
    </w:p>
    <w:p w:rsidR="00D05F67" w:rsidRPr="00677A46" w:rsidRDefault="006631F2" w:rsidP="0092752B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</w:t>
      </w:r>
      <w:r w:rsidRPr="00677A46">
        <w:rPr>
          <w:rFonts w:ascii="Times New Roman" w:hAnsi="Times New Roman"/>
          <w:b/>
          <w:sz w:val="22"/>
          <w:szCs w:val="22"/>
        </w:rPr>
        <w:t xml:space="preserve"> </w:t>
      </w:r>
      <w:r w:rsidR="0060320E" w:rsidRPr="00677A46">
        <w:rPr>
          <w:rFonts w:ascii="Times New Roman" w:hAnsi="Times New Roman"/>
          <w:b/>
          <w:sz w:val="22"/>
          <w:szCs w:val="22"/>
        </w:rPr>
        <w:t>9</w:t>
      </w:r>
      <w:r w:rsidR="00D05F67" w:rsidRPr="00677A46">
        <w:rPr>
          <w:rFonts w:ascii="Times New Roman" w:hAnsi="Times New Roman"/>
          <w:b/>
          <w:sz w:val="22"/>
          <w:szCs w:val="22"/>
        </w:rPr>
        <w:t xml:space="preserve">. </w:t>
      </w:r>
      <w:r w:rsidR="001C0649">
        <w:rPr>
          <w:rFonts w:ascii="Times New Roman" w:hAnsi="Times New Roman"/>
          <w:b/>
          <w:sz w:val="22"/>
          <w:szCs w:val="22"/>
        </w:rPr>
        <w:t>ОБСТОЯТЕЛЬСТВА НЕПРЕОДОЛИМОЙ СИЛЫ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D05F67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9</w:t>
      </w:r>
      <w:r w:rsidR="00D05F67" w:rsidRPr="00677A46">
        <w:rPr>
          <w:rFonts w:ascii="Times New Roman" w:hAnsi="Times New Roman"/>
          <w:sz w:val="22"/>
          <w:szCs w:val="22"/>
        </w:rPr>
        <w:t>.1.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 xml:space="preserve">Сторона освобождается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</w:t>
      </w:r>
      <w:r w:rsidR="00F20B66">
        <w:rPr>
          <w:rFonts w:ascii="Times New Roman" w:hAnsi="Times New Roman"/>
          <w:sz w:val="22"/>
          <w:szCs w:val="22"/>
        </w:rPr>
        <w:t>о</w:t>
      </w:r>
      <w:r w:rsidR="00F20B66" w:rsidRPr="00677A46">
        <w:rPr>
          <w:rFonts w:ascii="Times New Roman" w:hAnsi="Times New Roman"/>
          <w:sz w:val="22"/>
          <w:szCs w:val="22"/>
        </w:rPr>
        <w:t xml:space="preserve">бстоятельств </w:t>
      </w:r>
      <w:r w:rsidR="00D05F67" w:rsidRPr="00677A46">
        <w:rPr>
          <w:rFonts w:ascii="Times New Roman" w:hAnsi="Times New Roman"/>
          <w:sz w:val="22"/>
          <w:szCs w:val="22"/>
        </w:rPr>
        <w:t>непреодолимой силы.</w:t>
      </w:r>
    </w:p>
    <w:p w:rsidR="00D05F67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9</w:t>
      </w:r>
      <w:r w:rsidR="00D05F67" w:rsidRPr="00677A46">
        <w:rPr>
          <w:rFonts w:ascii="Times New Roman" w:hAnsi="Times New Roman"/>
          <w:sz w:val="22"/>
          <w:szCs w:val="22"/>
        </w:rPr>
        <w:t>.2.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 xml:space="preserve">Сторона по Договору, затронутая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бстоятельствами </w:t>
      </w:r>
      <w:r w:rsidR="00D05F67" w:rsidRPr="00677A46">
        <w:rPr>
          <w:rFonts w:ascii="Times New Roman" w:hAnsi="Times New Roman"/>
          <w:sz w:val="22"/>
          <w:szCs w:val="22"/>
        </w:rPr>
        <w:t xml:space="preserve">непреодолимой силы, должна немедленно известить заказным письмом другую Сторону о наступлении, виде и возможной продолжительности действия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 </w:t>
      </w:r>
      <w:r w:rsidR="00D05F67" w:rsidRPr="00677A46">
        <w:rPr>
          <w:rFonts w:ascii="Times New Roman" w:hAnsi="Times New Roman"/>
          <w:sz w:val="22"/>
          <w:szCs w:val="22"/>
        </w:rPr>
        <w:t xml:space="preserve">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бстоятельством </w:t>
      </w:r>
      <w:r w:rsidR="00D05F67" w:rsidRPr="00677A46">
        <w:rPr>
          <w:rFonts w:ascii="Times New Roman" w:hAnsi="Times New Roman"/>
          <w:sz w:val="22"/>
          <w:szCs w:val="22"/>
        </w:rPr>
        <w:t>непреодолимой силы, не может на него ссылаться как на основани</w:t>
      </w:r>
      <w:proofErr w:type="gramStart"/>
      <w:r w:rsidR="00D05F67" w:rsidRPr="00677A46">
        <w:rPr>
          <w:rFonts w:ascii="Times New Roman" w:hAnsi="Times New Roman"/>
          <w:sz w:val="22"/>
          <w:szCs w:val="22"/>
        </w:rPr>
        <w:t>е</w:t>
      </w:r>
      <w:proofErr w:type="gramEnd"/>
      <w:r w:rsidR="00D05F67" w:rsidRPr="00677A46">
        <w:rPr>
          <w:rFonts w:ascii="Times New Roman" w:hAnsi="Times New Roman"/>
          <w:sz w:val="22"/>
          <w:szCs w:val="22"/>
        </w:rPr>
        <w:t xml:space="preserve"> для освобождения от ответственности.</w:t>
      </w:r>
    </w:p>
    <w:p w:rsidR="00D05F67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9</w:t>
      </w:r>
      <w:r w:rsidR="00D05F67" w:rsidRPr="00677A46">
        <w:rPr>
          <w:rFonts w:ascii="Times New Roman" w:hAnsi="Times New Roman"/>
          <w:sz w:val="22"/>
          <w:szCs w:val="22"/>
        </w:rPr>
        <w:t>.3.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 xml:space="preserve">В период действия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 </w:t>
      </w:r>
      <w:r w:rsidR="00D05F67" w:rsidRPr="00677A46">
        <w:rPr>
          <w:rFonts w:ascii="Times New Roman" w:hAnsi="Times New Roman"/>
          <w:sz w:val="22"/>
          <w:szCs w:val="22"/>
        </w:rPr>
        <w:t>непреодолимой силы, которые освобождают Стороны от ответственности, выполнение обязательств по Договору приостанавливается, и санкции за неисполнение договорных обязательств не применяются.</w:t>
      </w:r>
    </w:p>
    <w:p w:rsidR="00D05F67" w:rsidRPr="00677A46" w:rsidRDefault="00D05F67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Наступление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 </w:t>
      </w:r>
      <w:r w:rsidRPr="00677A46">
        <w:rPr>
          <w:rFonts w:ascii="Times New Roman" w:hAnsi="Times New Roman"/>
          <w:sz w:val="22"/>
          <w:szCs w:val="22"/>
        </w:rPr>
        <w:t>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D05F67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9</w:t>
      </w:r>
      <w:r w:rsidR="00717694" w:rsidRPr="00677A46">
        <w:rPr>
          <w:rFonts w:ascii="Times New Roman" w:hAnsi="Times New Roman"/>
          <w:sz w:val="22"/>
          <w:szCs w:val="22"/>
        </w:rPr>
        <w:t>.</w:t>
      </w:r>
      <w:r w:rsidR="00070D34" w:rsidRPr="00677A46">
        <w:rPr>
          <w:rFonts w:ascii="Times New Roman" w:hAnsi="Times New Roman"/>
          <w:sz w:val="22"/>
          <w:szCs w:val="22"/>
        </w:rPr>
        <w:t>4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 xml:space="preserve">Если действие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 </w:t>
      </w:r>
      <w:r w:rsidR="00D05F67" w:rsidRPr="00677A46">
        <w:rPr>
          <w:rFonts w:ascii="Times New Roman" w:hAnsi="Times New Roman"/>
          <w:sz w:val="22"/>
          <w:szCs w:val="22"/>
        </w:rPr>
        <w:t>непреодолимой силы продолжается более 3-х месяцев, Стороны должны договориться о судьбе Договора. Если соглашение Сторонами не достигнуто, стороны разрешают спор в судебном порядке.</w:t>
      </w:r>
    </w:p>
    <w:p w:rsidR="00D05F67" w:rsidRPr="00677A46" w:rsidRDefault="00D05F67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 xml:space="preserve">Обязанность доказывания наличия </w:t>
      </w:r>
      <w:r w:rsidR="00454322">
        <w:rPr>
          <w:rFonts w:ascii="Times New Roman" w:hAnsi="Times New Roman"/>
          <w:sz w:val="22"/>
          <w:szCs w:val="22"/>
        </w:rPr>
        <w:t>о</w:t>
      </w:r>
      <w:r w:rsidR="00454322" w:rsidRPr="00677A46">
        <w:rPr>
          <w:rFonts w:ascii="Times New Roman" w:hAnsi="Times New Roman"/>
          <w:sz w:val="22"/>
          <w:szCs w:val="22"/>
        </w:rPr>
        <w:t xml:space="preserve">бстоятельств </w:t>
      </w:r>
      <w:r w:rsidRPr="00677A46">
        <w:rPr>
          <w:rFonts w:ascii="Times New Roman" w:hAnsi="Times New Roman"/>
          <w:sz w:val="22"/>
          <w:szCs w:val="22"/>
        </w:rPr>
        <w:t>непреодолимой силы возлагается на Сторону, ссылающуюся на такие обстоятельства.</w:t>
      </w:r>
    </w:p>
    <w:p w:rsidR="00D05F67" w:rsidRPr="00677A46" w:rsidRDefault="00D05F67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D05F67" w:rsidRPr="00677A46" w:rsidRDefault="006631F2" w:rsidP="0092752B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</w:t>
      </w:r>
      <w:r w:rsidRPr="00677A46">
        <w:rPr>
          <w:rFonts w:ascii="Times New Roman" w:hAnsi="Times New Roman"/>
          <w:b/>
          <w:sz w:val="22"/>
          <w:szCs w:val="22"/>
        </w:rPr>
        <w:t xml:space="preserve"> </w:t>
      </w:r>
      <w:r w:rsidR="0060320E" w:rsidRPr="00677A46">
        <w:rPr>
          <w:rFonts w:ascii="Times New Roman" w:hAnsi="Times New Roman"/>
          <w:b/>
          <w:sz w:val="22"/>
          <w:szCs w:val="22"/>
        </w:rPr>
        <w:t>10</w:t>
      </w:r>
      <w:r w:rsidR="00D05F67" w:rsidRPr="00677A46">
        <w:rPr>
          <w:rFonts w:ascii="Times New Roman" w:hAnsi="Times New Roman"/>
          <w:b/>
          <w:sz w:val="22"/>
          <w:szCs w:val="22"/>
        </w:rPr>
        <w:t xml:space="preserve">. </w:t>
      </w:r>
      <w:r w:rsidR="00454322">
        <w:rPr>
          <w:rFonts w:ascii="Times New Roman" w:hAnsi="Times New Roman"/>
          <w:b/>
          <w:sz w:val="22"/>
          <w:szCs w:val="22"/>
        </w:rPr>
        <w:t>РАЗРЕШЕНИЕ СПОРОВ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4775F8" w:rsidRDefault="0060320E" w:rsidP="003F14C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10</w:t>
      </w:r>
      <w:r w:rsidR="00D05F67" w:rsidRPr="00677A46">
        <w:rPr>
          <w:rFonts w:ascii="Times New Roman" w:hAnsi="Times New Roman"/>
          <w:sz w:val="22"/>
          <w:szCs w:val="22"/>
        </w:rPr>
        <w:t>.1.</w:t>
      </w:r>
      <w:r w:rsidR="00B07F00">
        <w:rPr>
          <w:rFonts w:ascii="Times New Roman" w:hAnsi="Times New Roman"/>
          <w:sz w:val="22"/>
          <w:szCs w:val="22"/>
        </w:rPr>
        <w:t> </w:t>
      </w:r>
      <w:r w:rsidR="00D05F67" w:rsidRPr="00677A46">
        <w:rPr>
          <w:rFonts w:ascii="Times New Roman" w:hAnsi="Times New Roman"/>
          <w:sz w:val="22"/>
          <w:szCs w:val="22"/>
        </w:rPr>
        <w:t>Споры, которые могут возникнуть между Сторонами по Договору, разрешаются путем п</w:t>
      </w:r>
      <w:r w:rsidR="004E38FD" w:rsidRPr="00677A46">
        <w:rPr>
          <w:rFonts w:ascii="Times New Roman" w:hAnsi="Times New Roman"/>
          <w:sz w:val="22"/>
          <w:szCs w:val="22"/>
        </w:rPr>
        <w:t xml:space="preserve">ереговоров, а при </w:t>
      </w:r>
      <w:r w:rsidR="00B07F00" w:rsidRPr="00677A46">
        <w:rPr>
          <w:rFonts w:ascii="Times New Roman" w:hAnsi="Times New Roman"/>
          <w:sz w:val="22"/>
          <w:szCs w:val="22"/>
        </w:rPr>
        <w:t>не достижении</w:t>
      </w:r>
      <w:r w:rsidR="00D05F67" w:rsidRPr="00677A46">
        <w:rPr>
          <w:rFonts w:ascii="Times New Roman" w:hAnsi="Times New Roman"/>
          <w:sz w:val="22"/>
          <w:szCs w:val="22"/>
        </w:rPr>
        <w:t xml:space="preserve"> согласия</w:t>
      </w:r>
      <w:r w:rsidR="00B07F00">
        <w:rPr>
          <w:rFonts w:ascii="Times New Roman" w:hAnsi="Times New Roman"/>
          <w:sz w:val="22"/>
          <w:szCs w:val="22"/>
        </w:rPr>
        <w:t>, в суде по месту нахождения Застройщика</w:t>
      </w:r>
      <w:r w:rsidR="00D05F67" w:rsidRPr="00677A46">
        <w:rPr>
          <w:rFonts w:ascii="Times New Roman" w:hAnsi="Times New Roman"/>
          <w:sz w:val="22"/>
          <w:szCs w:val="22"/>
        </w:rPr>
        <w:t>.</w:t>
      </w:r>
      <w:r w:rsidR="00D05F67" w:rsidRPr="00677A46">
        <w:rPr>
          <w:rFonts w:ascii="Times New Roman" w:hAnsi="Times New Roman"/>
          <w:b/>
          <w:sz w:val="22"/>
          <w:szCs w:val="22"/>
        </w:rPr>
        <w:t> </w:t>
      </w:r>
      <w:r w:rsidR="004775F8" w:rsidRPr="00677A46">
        <w:rPr>
          <w:rFonts w:ascii="Times New Roman" w:hAnsi="Times New Roman"/>
          <w:b/>
          <w:sz w:val="22"/>
          <w:szCs w:val="22"/>
        </w:rPr>
        <w:t xml:space="preserve"> </w:t>
      </w:r>
    </w:p>
    <w:p w:rsidR="00B07F00" w:rsidRPr="00B06029" w:rsidRDefault="00B07F00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06029">
        <w:rPr>
          <w:rFonts w:ascii="Times New Roman" w:hAnsi="Times New Roman"/>
          <w:sz w:val="22"/>
          <w:szCs w:val="22"/>
        </w:rPr>
        <w:t>10.2. Стороны установили обязательный досудебный порядок рассмотрения спора</w:t>
      </w:r>
      <w:r>
        <w:rPr>
          <w:rFonts w:ascii="Times New Roman" w:hAnsi="Times New Roman"/>
          <w:sz w:val="22"/>
          <w:szCs w:val="22"/>
        </w:rPr>
        <w:t>. Претензия должна быть подана стороной Договора и рассмотрена другой стороной Договора в срок не более 30 (Тридцать) календарны</w:t>
      </w:r>
      <w:r w:rsidR="006D33E6">
        <w:rPr>
          <w:rFonts w:ascii="Times New Roman" w:hAnsi="Times New Roman"/>
          <w:sz w:val="22"/>
          <w:szCs w:val="22"/>
        </w:rPr>
        <w:t>х дней, с момента получения претензии.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4775F8" w:rsidRPr="00677A46" w:rsidRDefault="004775F8" w:rsidP="003F14C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DD55EA" w:rsidRPr="00677A46" w:rsidRDefault="006631F2" w:rsidP="0092752B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</w:t>
      </w:r>
      <w:r w:rsidRPr="00677A46">
        <w:rPr>
          <w:rFonts w:ascii="Times New Roman" w:hAnsi="Times New Roman"/>
          <w:b/>
          <w:sz w:val="22"/>
          <w:szCs w:val="22"/>
        </w:rPr>
        <w:t xml:space="preserve"> </w:t>
      </w:r>
      <w:r w:rsidR="00DD55EA" w:rsidRPr="00677A46">
        <w:rPr>
          <w:rFonts w:ascii="Times New Roman" w:hAnsi="Times New Roman"/>
          <w:b/>
          <w:sz w:val="22"/>
          <w:szCs w:val="22"/>
        </w:rPr>
        <w:t>1</w:t>
      </w:r>
      <w:r w:rsidR="0060320E" w:rsidRPr="00677A46">
        <w:rPr>
          <w:rFonts w:ascii="Times New Roman" w:hAnsi="Times New Roman"/>
          <w:b/>
          <w:sz w:val="22"/>
          <w:szCs w:val="22"/>
        </w:rPr>
        <w:t>1</w:t>
      </w:r>
      <w:r w:rsidR="00DD55EA" w:rsidRPr="00677A46">
        <w:rPr>
          <w:rFonts w:ascii="Times New Roman" w:hAnsi="Times New Roman"/>
          <w:b/>
          <w:sz w:val="22"/>
          <w:szCs w:val="22"/>
        </w:rPr>
        <w:t xml:space="preserve">. </w:t>
      </w:r>
      <w:r w:rsidR="001C0649">
        <w:rPr>
          <w:rFonts w:ascii="Times New Roman" w:hAnsi="Times New Roman"/>
          <w:b/>
          <w:sz w:val="22"/>
          <w:szCs w:val="22"/>
        </w:rPr>
        <w:t>КОНФИДЕНЦИАЛЬНОСТЬ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DD55EA" w:rsidRPr="00677A46" w:rsidRDefault="0060320E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11</w:t>
      </w:r>
      <w:r w:rsidR="00DD55EA" w:rsidRPr="00677A46">
        <w:rPr>
          <w:rFonts w:ascii="Times New Roman" w:hAnsi="Times New Roman"/>
          <w:sz w:val="22"/>
          <w:szCs w:val="22"/>
        </w:rPr>
        <w:t>.1</w:t>
      </w:r>
      <w:r w:rsidR="0068586B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="00DD55EA" w:rsidRPr="00677A46">
        <w:rPr>
          <w:rFonts w:ascii="Times New Roman" w:hAnsi="Times New Roman"/>
          <w:sz w:val="22"/>
          <w:szCs w:val="22"/>
        </w:rPr>
        <w:t>Стороны обязуются соблюдать конфиденциальность в отношении полученной ими друг от друга или ставшей им известной в ходе выполнения обязательств по Договору информации, а также знаний, опыта, ноу-хау и других сведений, о которых специально оговорено, что они имеют конфиденциальный характер, не открывать и не разглашать в общем или в частности такую информацию какой-либо третьей стороне без предварительного письменного согласия другой Стороны</w:t>
      </w:r>
      <w:proofErr w:type="gramEnd"/>
      <w:r w:rsidR="00DD55EA" w:rsidRPr="00677A46">
        <w:rPr>
          <w:rFonts w:ascii="Times New Roman" w:hAnsi="Times New Roman"/>
          <w:sz w:val="22"/>
          <w:szCs w:val="22"/>
        </w:rPr>
        <w:t xml:space="preserve"> Договора.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60320E" w:rsidRPr="00677A46">
        <w:rPr>
          <w:rFonts w:ascii="Times New Roman" w:hAnsi="Times New Roman"/>
          <w:sz w:val="22"/>
          <w:szCs w:val="22"/>
        </w:rPr>
        <w:t>1</w:t>
      </w:r>
      <w:r w:rsidRPr="00677A46">
        <w:rPr>
          <w:rFonts w:ascii="Times New Roman" w:hAnsi="Times New Roman"/>
          <w:sz w:val="22"/>
          <w:szCs w:val="22"/>
        </w:rPr>
        <w:t>.2.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Требования п. 1</w:t>
      </w:r>
      <w:r w:rsidR="003E7174" w:rsidRPr="00677A46">
        <w:rPr>
          <w:rFonts w:ascii="Times New Roman" w:hAnsi="Times New Roman"/>
          <w:sz w:val="22"/>
          <w:szCs w:val="22"/>
        </w:rPr>
        <w:t>1</w:t>
      </w:r>
      <w:r w:rsidRPr="00677A46">
        <w:rPr>
          <w:rFonts w:ascii="Times New Roman" w:hAnsi="Times New Roman"/>
          <w:sz w:val="22"/>
          <w:szCs w:val="22"/>
        </w:rPr>
        <w:t>.1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</w:t>
      </w:r>
      <w:r w:rsidR="003E7174" w:rsidRPr="00677A46">
        <w:rPr>
          <w:rFonts w:ascii="Times New Roman" w:hAnsi="Times New Roman"/>
          <w:sz w:val="22"/>
          <w:szCs w:val="22"/>
        </w:rPr>
        <w:t xml:space="preserve"> РФ</w:t>
      </w:r>
      <w:r w:rsidRPr="00677A46">
        <w:rPr>
          <w:rFonts w:ascii="Times New Roman" w:hAnsi="Times New Roman"/>
          <w:sz w:val="22"/>
          <w:szCs w:val="22"/>
        </w:rPr>
        <w:t>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60320E" w:rsidRPr="00677A46">
        <w:rPr>
          <w:rFonts w:ascii="Times New Roman" w:hAnsi="Times New Roman"/>
          <w:sz w:val="22"/>
          <w:szCs w:val="22"/>
        </w:rPr>
        <w:t>1</w:t>
      </w:r>
      <w:r w:rsidRPr="00677A46">
        <w:rPr>
          <w:rFonts w:ascii="Times New Roman" w:hAnsi="Times New Roman"/>
          <w:sz w:val="22"/>
          <w:szCs w:val="22"/>
        </w:rPr>
        <w:t>.3.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Любой ущерб, причиненный Стороне несоблюдением требований настоящей </w:t>
      </w:r>
      <w:r w:rsidR="003E7174" w:rsidRPr="00677A46">
        <w:rPr>
          <w:rFonts w:ascii="Times New Roman" w:hAnsi="Times New Roman"/>
          <w:sz w:val="22"/>
          <w:szCs w:val="22"/>
        </w:rPr>
        <w:t>с</w:t>
      </w:r>
      <w:r w:rsidRPr="00677A46">
        <w:rPr>
          <w:rFonts w:ascii="Times New Roman" w:hAnsi="Times New Roman"/>
          <w:sz w:val="22"/>
          <w:szCs w:val="22"/>
        </w:rPr>
        <w:t>татьи Договора, подлежит полному возмещению виновной Стороной.</w:t>
      </w:r>
    </w:p>
    <w:p w:rsidR="004E53E4" w:rsidRPr="00677A46" w:rsidRDefault="004E53E4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6F5F07" w:rsidRPr="00677A46" w:rsidRDefault="006631F2" w:rsidP="0092752B">
      <w:pPr>
        <w:suppressAutoHyphens w:val="0"/>
        <w:ind w:firstLine="425"/>
        <w:jc w:val="center"/>
        <w:rPr>
          <w:rFonts w:ascii="Times New Roman" w:hAnsi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/>
          <w:b/>
          <w:bCs/>
          <w:sz w:val="22"/>
          <w:szCs w:val="22"/>
          <w:lang w:eastAsia="ru-RU"/>
        </w:rPr>
        <w:t>СТАТЬЯ</w:t>
      </w:r>
      <w:r w:rsidRPr="00677A46">
        <w:rPr>
          <w:rFonts w:ascii="Times New Roman" w:hAnsi="Times New Roman"/>
          <w:b/>
          <w:bCs/>
          <w:sz w:val="22"/>
          <w:szCs w:val="22"/>
          <w:lang w:eastAsia="ru-RU"/>
        </w:rPr>
        <w:t xml:space="preserve"> </w:t>
      </w:r>
      <w:r w:rsidR="006F5F07" w:rsidRPr="00677A46">
        <w:rPr>
          <w:rFonts w:ascii="Times New Roman" w:hAnsi="Times New Roman"/>
          <w:b/>
          <w:bCs/>
          <w:sz w:val="22"/>
          <w:szCs w:val="22"/>
          <w:lang w:eastAsia="ru-RU"/>
        </w:rPr>
        <w:t>1</w:t>
      </w:r>
      <w:r w:rsidR="009C2D76">
        <w:rPr>
          <w:rFonts w:ascii="Times New Roman" w:hAnsi="Times New Roman"/>
          <w:b/>
          <w:bCs/>
          <w:sz w:val="22"/>
          <w:szCs w:val="22"/>
          <w:lang w:eastAsia="ru-RU"/>
        </w:rPr>
        <w:t>2</w:t>
      </w:r>
      <w:r w:rsidR="006F5F07" w:rsidRPr="00677A46">
        <w:rPr>
          <w:rFonts w:ascii="Times New Roman" w:hAnsi="Times New Roman"/>
          <w:b/>
          <w:bCs/>
          <w:sz w:val="22"/>
          <w:szCs w:val="22"/>
          <w:lang w:eastAsia="ru-RU"/>
        </w:rPr>
        <w:t xml:space="preserve">. </w:t>
      </w:r>
      <w:r w:rsidR="001C0649">
        <w:rPr>
          <w:rFonts w:ascii="Times New Roman" w:hAnsi="Times New Roman"/>
          <w:b/>
          <w:bCs/>
          <w:sz w:val="22"/>
          <w:szCs w:val="22"/>
          <w:lang w:eastAsia="ru-RU"/>
        </w:rPr>
        <w:t>СТРОИТЕЛЬСТВО ОБЪЕКТОВ СОЦИАЛЬНОЙ ИНФРАСТУКТУРЫ И СЕТЕЙ</w:t>
      </w:r>
      <w:r w:rsidR="007B494D" w:rsidRPr="00677A46">
        <w:rPr>
          <w:rFonts w:ascii="Times New Roman" w:hAnsi="Times New Roman"/>
          <w:b/>
          <w:bCs/>
          <w:sz w:val="22"/>
          <w:szCs w:val="22"/>
          <w:lang w:eastAsia="ru-RU"/>
        </w:rPr>
        <w:t xml:space="preserve">, </w:t>
      </w:r>
      <w:r w:rsidR="001C0649">
        <w:rPr>
          <w:rFonts w:ascii="Times New Roman" w:hAnsi="Times New Roman"/>
          <w:b/>
          <w:bCs/>
          <w:sz w:val="22"/>
          <w:szCs w:val="22"/>
          <w:lang w:eastAsia="ru-RU"/>
        </w:rPr>
        <w:t>ПОДЛЕЖАЩИХ ПЕРЕДАЧЕ В МУНИЦИПАЛЬНУЮ СОБСТВЕННОСТЬ</w:t>
      </w:r>
      <w:r>
        <w:rPr>
          <w:rFonts w:ascii="Times New Roman" w:hAnsi="Times New Roman"/>
          <w:b/>
          <w:bCs/>
          <w:sz w:val="22"/>
          <w:szCs w:val="22"/>
          <w:lang w:eastAsia="ru-RU"/>
        </w:rPr>
        <w:t>.</w:t>
      </w:r>
    </w:p>
    <w:p w:rsidR="006F5F07" w:rsidRPr="00677A46" w:rsidRDefault="006F5F07" w:rsidP="003F14C5">
      <w:pPr>
        <w:pStyle w:val="a4"/>
        <w:spacing w:after="0"/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  <w:lang w:eastAsia="ru-RU"/>
        </w:rPr>
        <w:t>1</w:t>
      </w:r>
      <w:r w:rsidR="009C2D76">
        <w:rPr>
          <w:rFonts w:ascii="Times New Roman" w:hAnsi="Times New Roman"/>
          <w:sz w:val="22"/>
          <w:szCs w:val="22"/>
          <w:lang w:eastAsia="ru-RU"/>
        </w:rPr>
        <w:t>2</w:t>
      </w:r>
      <w:r w:rsidRPr="00677A46">
        <w:rPr>
          <w:rFonts w:ascii="Times New Roman" w:hAnsi="Times New Roman"/>
          <w:sz w:val="22"/>
          <w:szCs w:val="22"/>
          <w:lang w:eastAsia="ru-RU"/>
        </w:rPr>
        <w:t>.1.</w:t>
      </w:r>
      <w:r w:rsidR="00B07F00">
        <w:rPr>
          <w:rFonts w:ascii="Times New Roman" w:hAnsi="Times New Roman"/>
          <w:sz w:val="22"/>
          <w:szCs w:val="22"/>
          <w:lang w:eastAsia="ru-RU"/>
        </w:rPr>
        <w:t> </w:t>
      </w:r>
      <w:r w:rsidR="007B494D" w:rsidRPr="00677A46">
        <w:rPr>
          <w:rFonts w:ascii="Times New Roman" w:hAnsi="Times New Roman"/>
          <w:sz w:val="22"/>
          <w:szCs w:val="22"/>
        </w:rPr>
        <w:t>Застройщ</w:t>
      </w:r>
      <w:r w:rsidR="007B494D" w:rsidRPr="00677A46">
        <w:rPr>
          <w:rFonts w:ascii="Times New Roman" w:hAnsi="Times New Roman"/>
          <w:spacing w:val="-4"/>
          <w:sz w:val="22"/>
          <w:szCs w:val="22"/>
        </w:rPr>
        <w:t>и</w:t>
      </w:r>
      <w:r w:rsidR="007B494D" w:rsidRPr="00677A46">
        <w:rPr>
          <w:rFonts w:ascii="Times New Roman" w:hAnsi="Times New Roman"/>
          <w:sz w:val="22"/>
          <w:szCs w:val="22"/>
        </w:rPr>
        <w:t>ком</w:t>
      </w:r>
      <w:r w:rsidR="007B494D" w:rsidRPr="00677A46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по</w:t>
      </w:r>
      <w:r w:rsidR="007B494D" w:rsidRPr="00677A46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До</w:t>
      </w:r>
      <w:r w:rsidR="007B494D" w:rsidRPr="00677A46">
        <w:rPr>
          <w:rFonts w:ascii="Times New Roman" w:hAnsi="Times New Roman"/>
          <w:spacing w:val="1"/>
          <w:sz w:val="22"/>
          <w:szCs w:val="22"/>
        </w:rPr>
        <w:t>г</w:t>
      </w:r>
      <w:r w:rsidR="007B494D" w:rsidRPr="00677A46">
        <w:rPr>
          <w:rFonts w:ascii="Times New Roman" w:hAnsi="Times New Roman"/>
          <w:sz w:val="22"/>
          <w:szCs w:val="22"/>
        </w:rPr>
        <w:t>о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ору</w:t>
      </w:r>
      <w:r w:rsidR="007B494D" w:rsidRPr="00677A46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не</w:t>
      </w:r>
      <w:r w:rsidR="007B494D" w:rsidRPr="00677A46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ос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щест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ляе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т</w:t>
      </w:r>
      <w:r w:rsidR="007B494D" w:rsidRPr="00677A46">
        <w:rPr>
          <w:rFonts w:ascii="Times New Roman" w:hAnsi="Times New Roman"/>
          <w:sz w:val="22"/>
          <w:szCs w:val="22"/>
        </w:rPr>
        <w:t>ся</w:t>
      </w:r>
      <w:r w:rsidR="007B494D" w:rsidRPr="00677A46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с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т</w:t>
      </w:r>
      <w:r w:rsidR="007B494D" w:rsidRPr="00677A46">
        <w:rPr>
          <w:rFonts w:ascii="Times New Roman" w:hAnsi="Times New Roman"/>
          <w:sz w:val="22"/>
          <w:szCs w:val="22"/>
        </w:rPr>
        <w:t>ро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и</w:t>
      </w:r>
      <w:r w:rsidR="007B494D" w:rsidRPr="00677A46">
        <w:rPr>
          <w:rFonts w:ascii="Times New Roman" w:hAnsi="Times New Roman"/>
          <w:sz w:val="22"/>
          <w:szCs w:val="22"/>
        </w:rPr>
        <w:t>тельст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о</w:t>
      </w:r>
      <w:r w:rsidR="007B494D" w:rsidRPr="00677A46">
        <w:rPr>
          <w:rFonts w:ascii="Times New Roman" w:hAnsi="Times New Roman"/>
          <w:spacing w:val="38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о</w:t>
      </w:r>
      <w:r w:rsidR="007B494D" w:rsidRPr="00677A46">
        <w:rPr>
          <w:rFonts w:ascii="Times New Roman" w:hAnsi="Times New Roman"/>
          <w:sz w:val="22"/>
          <w:szCs w:val="22"/>
        </w:rPr>
        <w:t>б</w:t>
      </w:r>
      <w:r w:rsidR="007B494D" w:rsidRPr="00677A46">
        <w:rPr>
          <w:rFonts w:ascii="Times New Roman" w:hAnsi="Times New Roman"/>
          <w:spacing w:val="1"/>
          <w:sz w:val="22"/>
          <w:szCs w:val="22"/>
        </w:rPr>
        <w:t>ъ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е</w:t>
      </w:r>
      <w:r w:rsidR="007B494D" w:rsidRPr="00677A46">
        <w:rPr>
          <w:rFonts w:ascii="Times New Roman" w:hAnsi="Times New Roman"/>
          <w:sz w:val="22"/>
          <w:szCs w:val="22"/>
        </w:rPr>
        <w:t>ктов соц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и</w:t>
      </w:r>
      <w:r w:rsidR="007B494D" w:rsidRPr="00677A46">
        <w:rPr>
          <w:rFonts w:ascii="Times New Roman" w:hAnsi="Times New Roman"/>
          <w:sz w:val="22"/>
          <w:szCs w:val="22"/>
        </w:rPr>
        <w:t>альной</w:t>
      </w:r>
      <w:r w:rsidR="007B494D" w:rsidRPr="00677A46">
        <w:rPr>
          <w:rFonts w:ascii="Times New Roman" w:hAnsi="Times New Roman"/>
          <w:spacing w:val="8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и</w:t>
      </w:r>
      <w:r w:rsidR="007B494D" w:rsidRPr="00677A46">
        <w:rPr>
          <w:rFonts w:ascii="Times New Roman" w:hAnsi="Times New Roman"/>
          <w:spacing w:val="-4"/>
          <w:sz w:val="22"/>
          <w:szCs w:val="22"/>
        </w:rPr>
        <w:t>н</w:t>
      </w:r>
      <w:r w:rsidR="007B494D" w:rsidRPr="00677A46">
        <w:rPr>
          <w:rFonts w:ascii="Times New Roman" w:hAnsi="Times New Roman"/>
          <w:sz w:val="22"/>
          <w:szCs w:val="22"/>
        </w:rPr>
        <w:t>фр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а</w:t>
      </w:r>
      <w:r w:rsidR="007B494D" w:rsidRPr="00677A46">
        <w:rPr>
          <w:rFonts w:ascii="Times New Roman" w:hAnsi="Times New Roman"/>
          <w:sz w:val="22"/>
          <w:szCs w:val="22"/>
        </w:rPr>
        <w:t>стр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кт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ры,</w:t>
      </w:r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пра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о</w:t>
      </w:r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proofErr w:type="gramStart"/>
      <w:r w:rsidR="007B494D" w:rsidRPr="00677A46">
        <w:rPr>
          <w:rFonts w:ascii="Times New Roman" w:hAnsi="Times New Roman"/>
          <w:sz w:val="22"/>
          <w:szCs w:val="22"/>
        </w:rPr>
        <w:t>собст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ен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н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о</w:t>
      </w:r>
      <w:r w:rsidR="007B494D" w:rsidRPr="00677A46">
        <w:rPr>
          <w:rFonts w:ascii="Times New Roman" w:hAnsi="Times New Roman"/>
          <w:sz w:val="22"/>
          <w:szCs w:val="22"/>
        </w:rPr>
        <w:t>с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т</w:t>
      </w:r>
      <w:r w:rsidR="007B494D" w:rsidRPr="00677A46">
        <w:rPr>
          <w:rFonts w:ascii="Times New Roman" w:hAnsi="Times New Roman"/>
          <w:sz w:val="22"/>
          <w:szCs w:val="22"/>
        </w:rPr>
        <w:t>и</w:t>
      </w:r>
      <w:proofErr w:type="gramEnd"/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на</w:t>
      </w:r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кото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р</w:t>
      </w:r>
      <w:r w:rsidR="007B494D" w:rsidRPr="00677A46">
        <w:rPr>
          <w:rFonts w:ascii="Times New Roman" w:hAnsi="Times New Roman"/>
          <w:sz w:val="22"/>
          <w:szCs w:val="22"/>
        </w:rPr>
        <w:t>ые</w:t>
      </w:r>
      <w:r w:rsidR="007B494D" w:rsidRPr="00677A46">
        <w:rPr>
          <w:rFonts w:ascii="Times New Roman" w:hAnsi="Times New Roman"/>
          <w:spacing w:val="10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п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о</w:t>
      </w:r>
      <w:r w:rsidR="007B494D" w:rsidRPr="00677A46">
        <w:rPr>
          <w:rFonts w:ascii="Times New Roman" w:hAnsi="Times New Roman"/>
          <w:sz w:val="22"/>
          <w:szCs w:val="22"/>
        </w:rPr>
        <w:t>дл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е</w:t>
      </w:r>
      <w:r w:rsidR="007B494D" w:rsidRPr="00677A46">
        <w:rPr>
          <w:rFonts w:ascii="Times New Roman" w:hAnsi="Times New Roman"/>
          <w:sz w:val="22"/>
          <w:szCs w:val="22"/>
        </w:rPr>
        <w:t>ж</w:t>
      </w:r>
      <w:r w:rsidR="009A21B6" w:rsidRPr="00677A46">
        <w:rPr>
          <w:rFonts w:ascii="Times New Roman" w:hAnsi="Times New Roman"/>
          <w:sz w:val="22"/>
          <w:szCs w:val="22"/>
        </w:rPr>
        <w:t>и</w:t>
      </w:r>
      <w:r w:rsidR="007B494D" w:rsidRPr="00677A46">
        <w:rPr>
          <w:rFonts w:ascii="Times New Roman" w:hAnsi="Times New Roman"/>
          <w:sz w:val="22"/>
          <w:szCs w:val="22"/>
        </w:rPr>
        <w:t>т</w:t>
      </w:r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п</w:t>
      </w:r>
      <w:r w:rsidR="007B494D" w:rsidRPr="00677A46">
        <w:rPr>
          <w:rFonts w:ascii="Times New Roman" w:hAnsi="Times New Roman"/>
          <w:sz w:val="22"/>
          <w:szCs w:val="22"/>
        </w:rPr>
        <w:t>ереда</w:t>
      </w:r>
      <w:r w:rsidR="007B494D" w:rsidRPr="00677A46">
        <w:rPr>
          <w:rFonts w:ascii="Times New Roman" w:hAnsi="Times New Roman"/>
          <w:spacing w:val="-4"/>
          <w:sz w:val="22"/>
          <w:szCs w:val="22"/>
        </w:rPr>
        <w:t>ч</w:t>
      </w:r>
      <w:r w:rsidR="007B494D" w:rsidRPr="00677A46">
        <w:rPr>
          <w:rFonts w:ascii="Times New Roman" w:hAnsi="Times New Roman"/>
          <w:sz w:val="22"/>
          <w:szCs w:val="22"/>
        </w:rPr>
        <w:t>е</w:t>
      </w:r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в</w:t>
      </w:r>
      <w:r w:rsidR="007B494D" w:rsidRPr="00677A46">
        <w:rPr>
          <w:rFonts w:ascii="Times New Roman" w:hAnsi="Times New Roman"/>
          <w:spacing w:val="8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о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б</w:t>
      </w:r>
      <w:r w:rsidR="007B494D" w:rsidRPr="00677A46">
        <w:rPr>
          <w:rFonts w:ascii="Times New Roman" w:hAnsi="Times New Roman"/>
          <w:sz w:val="22"/>
          <w:szCs w:val="22"/>
        </w:rPr>
        <w:t>щ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ю</w:t>
      </w:r>
      <w:r w:rsidR="007B494D" w:rsidRPr="00677A46">
        <w:rPr>
          <w:rFonts w:ascii="Times New Roman" w:hAnsi="Times New Roman"/>
          <w:spacing w:val="9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доле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ю собст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ен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н</w:t>
      </w:r>
      <w:r w:rsidR="007B494D" w:rsidRPr="00677A46">
        <w:rPr>
          <w:rFonts w:ascii="Times New Roman" w:hAnsi="Times New Roman"/>
          <w:sz w:val="22"/>
          <w:szCs w:val="22"/>
        </w:rPr>
        <w:t>ос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т</w:t>
      </w:r>
      <w:r w:rsidR="007B494D" w:rsidRPr="00677A46">
        <w:rPr>
          <w:rFonts w:ascii="Times New Roman" w:hAnsi="Times New Roman"/>
          <w:sz w:val="22"/>
          <w:szCs w:val="22"/>
        </w:rPr>
        <w:t>ь У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ч</w:t>
      </w:r>
      <w:r w:rsidR="007B494D" w:rsidRPr="00677A46">
        <w:rPr>
          <w:rFonts w:ascii="Times New Roman" w:hAnsi="Times New Roman"/>
          <w:sz w:val="22"/>
          <w:szCs w:val="22"/>
        </w:rPr>
        <w:t>аст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н</w:t>
      </w:r>
      <w:r w:rsidR="007B494D" w:rsidRPr="00677A46">
        <w:rPr>
          <w:rFonts w:ascii="Times New Roman" w:hAnsi="Times New Roman"/>
          <w:sz w:val="22"/>
          <w:szCs w:val="22"/>
        </w:rPr>
        <w:t>и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к</w:t>
      </w:r>
      <w:r w:rsidR="009A21B6" w:rsidRPr="00677A46">
        <w:rPr>
          <w:rFonts w:ascii="Times New Roman" w:hAnsi="Times New Roman"/>
          <w:spacing w:val="-3"/>
          <w:sz w:val="22"/>
          <w:szCs w:val="22"/>
        </w:rPr>
        <w:t>ов</w:t>
      </w:r>
      <w:r w:rsidR="007B494D" w:rsidRPr="00677A46">
        <w:rPr>
          <w:rFonts w:ascii="Times New Roman" w:hAnsi="Times New Roman"/>
          <w:sz w:val="22"/>
          <w:szCs w:val="22"/>
        </w:rPr>
        <w:t xml:space="preserve"> долевого с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т</w:t>
      </w:r>
      <w:r w:rsidR="007B494D" w:rsidRPr="00677A46">
        <w:rPr>
          <w:rFonts w:ascii="Times New Roman" w:hAnsi="Times New Roman"/>
          <w:sz w:val="22"/>
          <w:szCs w:val="22"/>
        </w:rPr>
        <w:t>рои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т</w:t>
      </w:r>
      <w:r w:rsidR="007B494D" w:rsidRPr="00677A46">
        <w:rPr>
          <w:rFonts w:ascii="Times New Roman" w:hAnsi="Times New Roman"/>
          <w:sz w:val="22"/>
          <w:szCs w:val="22"/>
        </w:rPr>
        <w:t>ел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ь</w:t>
      </w:r>
      <w:r w:rsidR="007B494D" w:rsidRPr="00677A46">
        <w:rPr>
          <w:rFonts w:ascii="Times New Roman" w:hAnsi="Times New Roman"/>
          <w:sz w:val="22"/>
          <w:szCs w:val="22"/>
        </w:rPr>
        <w:t>ст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ва</w:t>
      </w:r>
      <w:r w:rsidR="007B494D" w:rsidRPr="00677A46">
        <w:rPr>
          <w:rFonts w:ascii="Times New Roman" w:hAnsi="Times New Roman"/>
          <w:sz w:val="22"/>
          <w:szCs w:val="22"/>
        </w:rPr>
        <w:t xml:space="preserve">, либо на </w:t>
      </w:r>
      <w:r w:rsidR="007B494D" w:rsidRPr="00677A46">
        <w:rPr>
          <w:rFonts w:ascii="Times New Roman" w:hAnsi="Times New Roman"/>
          <w:spacing w:val="1"/>
          <w:sz w:val="22"/>
          <w:szCs w:val="22"/>
        </w:rPr>
        <w:t>б</w:t>
      </w:r>
      <w:r w:rsidR="007B494D" w:rsidRPr="00677A46">
        <w:rPr>
          <w:rFonts w:ascii="Times New Roman" w:hAnsi="Times New Roman"/>
          <w:sz w:val="22"/>
          <w:szCs w:val="22"/>
        </w:rPr>
        <w:t>ез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о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з</w:t>
      </w:r>
      <w:r w:rsidR="007B494D" w:rsidRPr="00677A46">
        <w:rPr>
          <w:rFonts w:ascii="Times New Roman" w:hAnsi="Times New Roman"/>
          <w:sz w:val="22"/>
          <w:szCs w:val="22"/>
        </w:rPr>
        <w:t>ме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з</w:t>
      </w:r>
      <w:r w:rsidR="007B494D" w:rsidRPr="00677A46">
        <w:rPr>
          <w:rFonts w:ascii="Times New Roman" w:hAnsi="Times New Roman"/>
          <w:sz w:val="22"/>
          <w:szCs w:val="22"/>
        </w:rPr>
        <w:t xml:space="preserve">дной </w:t>
      </w:r>
      <w:r w:rsidR="007B494D" w:rsidRPr="00677A46">
        <w:rPr>
          <w:rFonts w:ascii="Times New Roman" w:hAnsi="Times New Roman"/>
          <w:spacing w:val="-4"/>
          <w:sz w:val="22"/>
          <w:szCs w:val="22"/>
        </w:rPr>
        <w:t>о</w:t>
      </w:r>
      <w:r w:rsidR="007B494D" w:rsidRPr="00677A46">
        <w:rPr>
          <w:rFonts w:ascii="Times New Roman" w:hAnsi="Times New Roman"/>
          <w:sz w:val="22"/>
          <w:szCs w:val="22"/>
        </w:rPr>
        <w:t>сно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е в гос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дарст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ен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н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ю или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7B494D" w:rsidRPr="00677A46">
        <w:rPr>
          <w:rFonts w:ascii="Times New Roman" w:hAnsi="Times New Roman"/>
          <w:sz w:val="22"/>
          <w:szCs w:val="22"/>
        </w:rPr>
        <w:t>м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н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и</w:t>
      </w:r>
      <w:r w:rsidR="007B494D" w:rsidRPr="00677A46">
        <w:rPr>
          <w:rFonts w:ascii="Times New Roman" w:hAnsi="Times New Roman"/>
          <w:sz w:val="22"/>
          <w:szCs w:val="22"/>
        </w:rPr>
        <w:t>ц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и</w:t>
      </w:r>
      <w:r w:rsidR="007B494D" w:rsidRPr="00677A46">
        <w:rPr>
          <w:rFonts w:ascii="Times New Roman" w:hAnsi="Times New Roman"/>
          <w:sz w:val="22"/>
          <w:szCs w:val="22"/>
        </w:rPr>
        <w:t>пальн</w:t>
      </w:r>
      <w:r w:rsidR="007B494D" w:rsidRPr="00677A46">
        <w:rPr>
          <w:rFonts w:ascii="Times New Roman" w:hAnsi="Times New Roman"/>
          <w:spacing w:val="-3"/>
          <w:sz w:val="22"/>
          <w:szCs w:val="22"/>
        </w:rPr>
        <w:t>у</w:t>
      </w:r>
      <w:r w:rsidR="007B494D" w:rsidRPr="00677A46">
        <w:rPr>
          <w:rFonts w:ascii="Times New Roman" w:hAnsi="Times New Roman"/>
          <w:sz w:val="22"/>
          <w:szCs w:val="22"/>
        </w:rPr>
        <w:t>ю соб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с</w:t>
      </w:r>
      <w:r w:rsidR="007B494D" w:rsidRPr="00677A46">
        <w:rPr>
          <w:rFonts w:ascii="Times New Roman" w:hAnsi="Times New Roman"/>
          <w:sz w:val="22"/>
          <w:szCs w:val="22"/>
        </w:rPr>
        <w:t>т</w:t>
      </w:r>
      <w:r w:rsidR="007B494D" w:rsidRPr="00677A46">
        <w:rPr>
          <w:rFonts w:ascii="Times New Roman" w:hAnsi="Times New Roman"/>
          <w:spacing w:val="-2"/>
          <w:sz w:val="22"/>
          <w:szCs w:val="22"/>
        </w:rPr>
        <w:t>в</w:t>
      </w:r>
      <w:r w:rsidR="007B494D" w:rsidRPr="00677A46">
        <w:rPr>
          <w:rFonts w:ascii="Times New Roman" w:hAnsi="Times New Roman"/>
          <w:sz w:val="22"/>
          <w:szCs w:val="22"/>
        </w:rPr>
        <w:t>ен</w:t>
      </w:r>
      <w:r w:rsidR="007B494D" w:rsidRPr="00677A46">
        <w:rPr>
          <w:rFonts w:ascii="Times New Roman" w:hAnsi="Times New Roman"/>
          <w:spacing w:val="-1"/>
          <w:sz w:val="22"/>
          <w:szCs w:val="22"/>
        </w:rPr>
        <w:t>н</w:t>
      </w:r>
      <w:r w:rsidR="007B494D" w:rsidRPr="00677A46">
        <w:rPr>
          <w:rFonts w:ascii="Times New Roman" w:hAnsi="Times New Roman"/>
          <w:sz w:val="22"/>
          <w:szCs w:val="22"/>
        </w:rPr>
        <w:t>ость.</w:t>
      </w:r>
    </w:p>
    <w:p w:rsidR="00646663" w:rsidRPr="00793A1D" w:rsidRDefault="00052A14" w:rsidP="00793A1D">
      <w:pPr>
        <w:tabs>
          <w:tab w:val="left" w:pos="7155"/>
        </w:tabs>
        <w:ind w:firstLine="425"/>
        <w:jc w:val="both"/>
        <w:rPr>
          <w:rFonts w:ascii="Times New Roman" w:hAnsi="Times New Roman"/>
          <w:sz w:val="22"/>
          <w:szCs w:val="22"/>
          <w:lang w:eastAsia="ru-RU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2</w:t>
      </w:r>
      <w:r w:rsidRPr="00677A46">
        <w:rPr>
          <w:rFonts w:ascii="Times New Roman" w:hAnsi="Times New Roman"/>
          <w:sz w:val="22"/>
          <w:szCs w:val="22"/>
        </w:rPr>
        <w:t>.2</w:t>
      </w:r>
      <w:r w:rsidR="004E38FD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7B494D" w:rsidRPr="00677A46">
        <w:rPr>
          <w:rFonts w:ascii="Times New Roman" w:hAnsi="Times New Roman"/>
          <w:sz w:val="22"/>
          <w:szCs w:val="22"/>
        </w:rPr>
        <w:t xml:space="preserve">Участник долевого строительства уведомлен о том, что Застройщик после ввода </w:t>
      </w:r>
      <w:r w:rsidR="006631F2">
        <w:rPr>
          <w:rFonts w:ascii="Times New Roman" w:hAnsi="Times New Roman"/>
          <w:sz w:val="22"/>
          <w:szCs w:val="22"/>
        </w:rPr>
        <w:t>Многоквартирного</w:t>
      </w:r>
      <w:r w:rsidR="006631F2" w:rsidRPr="00677A46">
        <w:rPr>
          <w:rFonts w:ascii="Times New Roman" w:hAnsi="Times New Roman"/>
          <w:sz w:val="22"/>
          <w:szCs w:val="22"/>
        </w:rPr>
        <w:t xml:space="preserve"> </w:t>
      </w:r>
      <w:r w:rsidR="003E7174" w:rsidRPr="00677A46">
        <w:rPr>
          <w:rFonts w:ascii="Times New Roman" w:hAnsi="Times New Roman"/>
          <w:sz w:val="22"/>
          <w:szCs w:val="22"/>
        </w:rPr>
        <w:t>д</w:t>
      </w:r>
      <w:r w:rsidR="007B494D" w:rsidRPr="00677A46">
        <w:rPr>
          <w:rFonts w:ascii="Times New Roman" w:hAnsi="Times New Roman"/>
          <w:sz w:val="22"/>
          <w:szCs w:val="22"/>
        </w:rPr>
        <w:t xml:space="preserve">ома в эксплуатацию передает в муниципальную собственность </w:t>
      </w:r>
      <w:r w:rsidR="009A21B6" w:rsidRPr="00677A46">
        <w:rPr>
          <w:rFonts w:ascii="Times New Roman" w:hAnsi="Times New Roman"/>
          <w:sz w:val="22"/>
          <w:szCs w:val="22"/>
        </w:rPr>
        <w:t xml:space="preserve">все </w:t>
      </w:r>
      <w:r w:rsidR="007B494D" w:rsidRPr="00677A46">
        <w:rPr>
          <w:rFonts w:ascii="Times New Roman" w:hAnsi="Times New Roman"/>
          <w:sz w:val="22"/>
          <w:szCs w:val="22"/>
        </w:rPr>
        <w:t>наружные сети</w:t>
      </w:r>
      <w:r w:rsidR="009A21B6" w:rsidRPr="00677A46">
        <w:rPr>
          <w:rFonts w:ascii="Times New Roman" w:hAnsi="Times New Roman"/>
          <w:sz w:val="22"/>
          <w:szCs w:val="22"/>
        </w:rPr>
        <w:t>, в том числе:</w:t>
      </w:r>
      <w:r w:rsidR="007B494D" w:rsidRPr="00677A46">
        <w:rPr>
          <w:rFonts w:ascii="Times New Roman" w:hAnsi="Times New Roman"/>
          <w:sz w:val="22"/>
          <w:szCs w:val="22"/>
        </w:rPr>
        <w:t xml:space="preserve"> водоснабжения, </w:t>
      </w:r>
      <w:r w:rsidR="007355BB">
        <w:rPr>
          <w:rFonts w:ascii="Times New Roman" w:hAnsi="Times New Roman"/>
          <w:sz w:val="22"/>
          <w:szCs w:val="22"/>
        </w:rPr>
        <w:t>водоотведения</w:t>
      </w:r>
      <w:r w:rsidR="00814B8F" w:rsidRPr="00677A46">
        <w:rPr>
          <w:rFonts w:ascii="Times New Roman" w:hAnsi="Times New Roman"/>
          <w:sz w:val="22"/>
          <w:szCs w:val="22"/>
        </w:rPr>
        <w:t>,</w:t>
      </w:r>
      <w:r w:rsidR="007B494D" w:rsidRPr="00677A46">
        <w:rPr>
          <w:rFonts w:ascii="Times New Roman" w:hAnsi="Times New Roman"/>
          <w:sz w:val="22"/>
          <w:szCs w:val="22"/>
        </w:rPr>
        <w:t xml:space="preserve"> электроснабжения и электроосвещения, построенные за счет средств Участника долевого строительства.</w:t>
      </w:r>
    </w:p>
    <w:p w:rsidR="00646663" w:rsidRDefault="00646663" w:rsidP="0092752B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DD55EA" w:rsidRPr="00677A46" w:rsidRDefault="006631F2" w:rsidP="0092752B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</w:t>
      </w:r>
      <w:r w:rsidRPr="00677A46">
        <w:rPr>
          <w:rFonts w:ascii="Times New Roman" w:hAnsi="Times New Roman"/>
          <w:b/>
          <w:sz w:val="22"/>
          <w:szCs w:val="22"/>
        </w:rPr>
        <w:t xml:space="preserve"> </w:t>
      </w:r>
      <w:r w:rsidR="00DD55EA" w:rsidRPr="00677A46">
        <w:rPr>
          <w:rFonts w:ascii="Times New Roman" w:hAnsi="Times New Roman"/>
          <w:b/>
          <w:sz w:val="22"/>
          <w:szCs w:val="22"/>
        </w:rPr>
        <w:t>1</w:t>
      </w:r>
      <w:r w:rsidR="009C2D76">
        <w:rPr>
          <w:rFonts w:ascii="Times New Roman" w:hAnsi="Times New Roman"/>
          <w:b/>
          <w:sz w:val="22"/>
          <w:szCs w:val="22"/>
        </w:rPr>
        <w:t>3</w:t>
      </w:r>
      <w:r w:rsidR="00DD55EA" w:rsidRPr="00677A46">
        <w:rPr>
          <w:rFonts w:ascii="Times New Roman" w:hAnsi="Times New Roman"/>
          <w:b/>
          <w:sz w:val="22"/>
          <w:szCs w:val="22"/>
        </w:rPr>
        <w:t xml:space="preserve">. </w:t>
      </w:r>
      <w:r w:rsidR="001C0649">
        <w:rPr>
          <w:rFonts w:ascii="Times New Roman" w:hAnsi="Times New Roman"/>
          <w:b/>
          <w:sz w:val="22"/>
          <w:szCs w:val="22"/>
        </w:rPr>
        <w:t>ЗАКЛЮЧИТЕЛЬНЫЕ ПОЛОЖЕНИЯ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90580C" w:rsidRPr="00B06029" w:rsidRDefault="00DD55EA" w:rsidP="003F14C5">
      <w:pPr>
        <w:ind w:firstLine="425"/>
        <w:jc w:val="both"/>
        <w:rPr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="00A97974" w:rsidRPr="00677A46">
        <w:rPr>
          <w:rFonts w:ascii="Times New Roman" w:hAnsi="Times New Roman"/>
          <w:sz w:val="22"/>
          <w:szCs w:val="22"/>
        </w:rPr>
        <w:t>.1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proofErr w:type="gramStart"/>
      <w:r w:rsidR="0090580C" w:rsidRPr="00B06029">
        <w:rPr>
          <w:rFonts w:ascii="Times New Roman" w:hAnsi="Times New Roman"/>
          <w:sz w:val="22"/>
          <w:szCs w:val="22"/>
        </w:rPr>
        <w:t xml:space="preserve">Если в результате правовой экспертизы представленных документов, </w:t>
      </w:r>
      <w:r w:rsidR="0090580C" w:rsidRPr="00F56063">
        <w:rPr>
          <w:rFonts w:ascii="Times New Roman" w:hAnsi="Times New Roman"/>
          <w:sz w:val="22"/>
          <w:szCs w:val="22"/>
        </w:rPr>
        <w:t>Дубненск</w:t>
      </w:r>
      <w:r w:rsidR="0090580C">
        <w:rPr>
          <w:rFonts w:ascii="Times New Roman" w:hAnsi="Times New Roman"/>
          <w:sz w:val="22"/>
          <w:szCs w:val="22"/>
        </w:rPr>
        <w:t>ий</w:t>
      </w:r>
      <w:r w:rsidR="0090580C" w:rsidRPr="00F56063">
        <w:rPr>
          <w:rFonts w:ascii="Times New Roman" w:hAnsi="Times New Roman"/>
          <w:sz w:val="22"/>
          <w:szCs w:val="22"/>
        </w:rPr>
        <w:t xml:space="preserve"> отдел Управления Федеральной службы государственной регистрации, кадастра и картографии по Московской области</w:t>
      </w:r>
      <w:r w:rsidR="0090580C" w:rsidRPr="00B06029">
        <w:rPr>
          <w:rFonts w:ascii="Times New Roman" w:hAnsi="Times New Roman"/>
          <w:sz w:val="22"/>
          <w:szCs w:val="22"/>
        </w:rPr>
        <w:t xml:space="preserve"> даст заключение о невозможности регистрации Договора, дополнительных соглашений к Договору</w:t>
      </w:r>
      <w:r w:rsidR="0090580C">
        <w:rPr>
          <w:rFonts w:ascii="Times New Roman" w:hAnsi="Times New Roman"/>
          <w:sz w:val="22"/>
          <w:szCs w:val="22"/>
        </w:rPr>
        <w:t>,</w:t>
      </w:r>
      <w:r w:rsidR="0090580C" w:rsidRPr="00B06029">
        <w:rPr>
          <w:rFonts w:ascii="Times New Roman" w:hAnsi="Times New Roman"/>
          <w:sz w:val="22"/>
          <w:szCs w:val="22"/>
        </w:rPr>
        <w:t xml:space="preserve"> либо оформления права собственности </w:t>
      </w:r>
      <w:r w:rsidR="0090580C">
        <w:rPr>
          <w:rFonts w:ascii="Times New Roman" w:hAnsi="Times New Roman"/>
          <w:sz w:val="22"/>
          <w:szCs w:val="22"/>
        </w:rPr>
        <w:t>Участника долевого строительства</w:t>
      </w:r>
      <w:r w:rsidR="0090580C" w:rsidRPr="00B06029">
        <w:rPr>
          <w:rFonts w:ascii="Times New Roman" w:hAnsi="Times New Roman"/>
          <w:sz w:val="22"/>
          <w:szCs w:val="22"/>
        </w:rPr>
        <w:t xml:space="preserve"> на Объект долевого строительства в соответствии с предметом или условиями Договора, Стороны обязаны </w:t>
      </w:r>
      <w:r w:rsidR="0090580C" w:rsidRPr="00B06029">
        <w:rPr>
          <w:rFonts w:ascii="Times New Roman" w:hAnsi="Times New Roman"/>
          <w:sz w:val="22"/>
          <w:szCs w:val="22"/>
        </w:rPr>
        <w:lastRenderedPageBreak/>
        <w:t xml:space="preserve">привести свои взаимоотношения в соответствие с </w:t>
      </w:r>
      <w:r w:rsidR="00443E7B">
        <w:rPr>
          <w:rFonts w:ascii="Times New Roman" w:hAnsi="Times New Roman"/>
          <w:sz w:val="22"/>
          <w:szCs w:val="22"/>
        </w:rPr>
        <w:t xml:space="preserve">такими </w:t>
      </w:r>
      <w:r w:rsidR="0090580C" w:rsidRPr="00B06029">
        <w:rPr>
          <w:rFonts w:ascii="Times New Roman" w:hAnsi="Times New Roman"/>
          <w:sz w:val="22"/>
          <w:szCs w:val="22"/>
        </w:rPr>
        <w:t>требованиями, в том</w:t>
      </w:r>
      <w:proofErr w:type="gramEnd"/>
      <w:r w:rsidR="0090580C" w:rsidRPr="00B0602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90580C" w:rsidRPr="00B06029">
        <w:rPr>
          <w:rFonts w:ascii="Times New Roman" w:hAnsi="Times New Roman"/>
          <w:sz w:val="22"/>
          <w:szCs w:val="22"/>
        </w:rPr>
        <w:t>числе</w:t>
      </w:r>
      <w:proofErr w:type="gramEnd"/>
      <w:r w:rsidR="0090580C" w:rsidRPr="00B06029">
        <w:rPr>
          <w:rFonts w:ascii="Times New Roman" w:hAnsi="Times New Roman"/>
          <w:sz w:val="22"/>
          <w:szCs w:val="22"/>
        </w:rPr>
        <w:t xml:space="preserve"> путем составления и подписания соответствующих </w:t>
      </w:r>
      <w:r w:rsidR="00443E7B">
        <w:rPr>
          <w:rFonts w:ascii="Times New Roman" w:hAnsi="Times New Roman"/>
          <w:sz w:val="22"/>
          <w:szCs w:val="22"/>
        </w:rPr>
        <w:t xml:space="preserve">дополнительных </w:t>
      </w:r>
      <w:r w:rsidR="0090580C" w:rsidRPr="00B06029">
        <w:rPr>
          <w:rFonts w:ascii="Times New Roman" w:hAnsi="Times New Roman"/>
          <w:sz w:val="22"/>
          <w:szCs w:val="22"/>
        </w:rPr>
        <w:t>документов.</w:t>
      </w:r>
    </w:p>
    <w:p w:rsidR="0090580C" w:rsidRDefault="00443E7B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.2. </w:t>
      </w:r>
      <w:proofErr w:type="gramStart"/>
      <w:r>
        <w:rPr>
          <w:rFonts w:ascii="Times New Roman" w:hAnsi="Times New Roman"/>
          <w:sz w:val="22"/>
          <w:szCs w:val="22"/>
        </w:rPr>
        <w:t>Участник долевого строительства</w:t>
      </w:r>
      <w:r w:rsidR="0090580C" w:rsidRPr="00B06029">
        <w:rPr>
          <w:rFonts w:ascii="Times New Roman" w:hAnsi="Times New Roman"/>
          <w:sz w:val="22"/>
          <w:szCs w:val="22"/>
        </w:rPr>
        <w:t xml:space="preserve"> подтверждает и гарантирует, что на момент подписания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</w:t>
      </w:r>
      <w:proofErr w:type="gramEnd"/>
      <w:r w:rsidR="0090580C" w:rsidRPr="00B06029">
        <w:rPr>
          <w:rFonts w:ascii="Times New Roman" w:hAnsi="Times New Roman"/>
          <w:sz w:val="22"/>
          <w:szCs w:val="22"/>
        </w:rPr>
        <w:t xml:space="preserve"> и обязанности, вытекающие из него, а также последствия нарушения его условий</w:t>
      </w:r>
      <w:r>
        <w:rPr>
          <w:rFonts w:ascii="Times New Roman" w:hAnsi="Times New Roman"/>
          <w:sz w:val="22"/>
          <w:szCs w:val="22"/>
        </w:rPr>
        <w:t>.</w:t>
      </w:r>
    </w:p>
    <w:p w:rsidR="0090580C" w:rsidRDefault="00443E7B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.3. </w:t>
      </w:r>
      <w:r w:rsidR="0090580C">
        <w:rPr>
          <w:rFonts w:ascii="Times New Roman" w:hAnsi="Times New Roman"/>
          <w:sz w:val="22"/>
          <w:szCs w:val="22"/>
        </w:rPr>
        <w:t>Участник долевого строительства</w:t>
      </w:r>
      <w:r w:rsidR="0090580C" w:rsidRPr="00B06029">
        <w:rPr>
          <w:rFonts w:ascii="Times New Roman" w:hAnsi="Times New Roman"/>
          <w:sz w:val="22"/>
          <w:szCs w:val="22"/>
        </w:rPr>
        <w:t xml:space="preserve"> ознакомлен с тем, что </w:t>
      </w:r>
      <w:r w:rsidR="0090580C">
        <w:rPr>
          <w:rFonts w:ascii="Times New Roman" w:hAnsi="Times New Roman"/>
          <w:sz w:val="22"/>
          <w:szCs w:val="22"/>
        </w:rPr>
        <w:t>Многоквартирный дом</w:t>
      </w:r>
      <w:r w:rsidR="0090580C" w:rsidRPr="00B06029">
        <w:rPr>
          <w:rFonts w:ascii="Times New Roman" w:hAnsi="Times New Roman"/>
          <w:sz w:val="22"/>
          <w:szCs w:val="22"/>
        </w:rPr>
        <w:t xml:space="preserve"> строится по </w:t>
      </w:r>
      <w:proofErr w:type="gramStart"/>
      <w:r w:rsidR="0090580C" w:rsidRPr="00B06029">
        <w:rPr>
          <w:rFonts w:ascii="Times New Roman" w:hAnsi="Times New Roman"/>
          <w:sz w:val="22"/>
          <w:szCs w:val="22"/>
        </w:rPr>
        <w:t>индивидуальному проекту</w:t>
      </w:r>
      <w:proofErr w:type="gramEnd"/>
      <w:r w:rsidR="0090580C" w:rsidRPr="00B06029">
        <w:rPr>
          <w:rFonts w:ascii="Times New Roman" w:hAnsi="Times New Roman"/>
          <w:sz w:val="22"/>
          <w:szCs w:val="22"/>
        </w:rPr>
        <w:t xml:space="preserve"> и является уникальным архитектурным решением. Нарушение условий эксплуатации </w:t>
      </w:r>
      <w:r w:rsidR="0090580C">
        <w:rPr>
          <w:rFonts w:ascii="Times New Roman" w:hAnsi="Times New Roman"/>
          <w:sz w:val="22"/>
          <w:szCs w:val="22"/>
        </w:rPr>
        <w:t>Многоквартирного дома</w:t>
      </w:r>
      <w:r w:rsidR="0090580C" w:rsidRPr="00B06029">
        <w:rPr>
          <w:rFonts w:ascii="Times New Roman" w:hAnsi="Times New Roman"/>
          <w:sz w:val="22"/>
          <w:szCs w:val="22"/>
        </w:rPr>
        <w:t xml:space="preserve"> (включая, </w:t>
      </w:r>
      <w:proofErr w:type="gramStart"/>
      <w:r w:rsidR="0090580C" w:rsidRPr="00B06029">
        <w:rPr>
          <w:rFonts w:ascii="Times New Roman" w:hAnsi="Times New Roman"/>
          <w:sz w:val="22"/>
          <w:szCs w:val="22"/>
        </w:rPr>
        <w:t>но</w:t>
      </w:r>
      <w:proofErr w:type="gramEnd"/>
      <w:r w:rsidR="0090580C" w:rsidRPr="00B06029">
        <w:rPr>
          <w:rFonts w:ascii="Times New Roman" w:hAnsi="Times New Roman"/>
          <w:sz w:val="22"/>
          <w:szCs w:val="22"/>
        </w:rPr>
        <w:t xml:space="preserve"> не ограничиваясь размещением на фасаде </w:t>
      </w:r>
      <w:r w:rsidR="0090580C">
        <w:rPr>
          <w:rFonts w:ascii="Times New Roman" w:hAnsi="Times New Roman"/>
          <w:sz w:val="22"/>
          <w:szCs w:val="22"/>
        </w:rPr>
        <w:t>Многоквартирного дома</w:t>
      </w:r>
      <w:r w:rsidR="0090580C" w:rsidRPr="00B06029">
        <w:rPr>
          <w:rFonts w:ascii="Times New Roman" w:hAnsi="Times New Roman"/>
          <w:sz w:val="22"/>
          <w:szCs w:val="22"/>
        </w:rPr>
        <w:t xml:space="preserve"> внешних блоков кондиционеров и иного инженерного оборудования вне отведенных мест) является нарушением архитектурного облика </w:t>
      </w:r>
      <w:r w:rsidR="0090580C">
        <w:rPr>
          <w:rFonts w:ascii="Times New Roman" w:hAnsi="Times New Roman"/>
          <w:sz w:val="22"/>
          <w:szCs w:val="22"/>
        </w:rPr>
        <w:t>Многоквартирного дома</w:t>
      </w:r>
      <w:r w:rsidR="0090580C" w:rsidRPr="00B06029">
        <w:rPr>
          <w:rFonts w:ascii="Times New Roman" w:hAnsi="Times New Roman"/>
          <w:sz w:val="22"/>
          <w:szCs w:val="22"/>
        </w:rPr>
        <w:t>, а также прав автора, что может повлечь за собой ответственность, предусмотренную законодательством РФ</w:t>
      </w:r>
      <w:r w:rsidR="0090580C">
        <w:rPr>
          <w:rFonts w:ascii="Times New Roman" w:hAnsi="Times New Roman"/>
          <w:sz w:val="22"/>
          <w:szCs w:val="22"/>
        </w:rPr>
        <w:t>.</w:t>
      </w:r>
    </w:p>
    <w:p w:rsidR="00DD55EA" w:rsidRPr="00677A46" w:rsidRDefault="0090580C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 </w:t>
      </w:r>
      <w:r w:rsidR="00DD55EA" w:rsidRPr="00677A46">
        <w:rPr>
          <w:rFonts w:ascii="Times New Roman" w:hAnsi="Times New Roman"/>
          <w:sz w:val="22"/>
          <w:szCs w:val="22"/>
        </w:rPr>
        <w:t>Недействительность какого-либо условия Договора не влечет недействительности прочих его условий. Во всем, что не урегулировано Договором, Стороны руководствуются Законом, действующим законодательством РФ и обычаями делового оборота.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="00A97974"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5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С момента подписания Договора все предшествующие переговоры, соглашения и переписка Сторон утрачивают силу и не могут использоваться в качестве доказатель</w:t>
      </w:r>
      <w:proofErr w:type="gramStart"/>
      <w:r w:rsidRPr="00677A46">
        <w:rPr>
          <w:rFonts w:ascii="Times New Roman" w:hAnsi="Times New Roman"/>
          <w:sz w:val="22"/>
          <w:szCs w:val="22"/>
        </w:rPr>
        <w:t>ств в сл</w:t>
      </w:r>
      <w:proofErr w:type="gramEnd"/>
      <w:r w:rsidRPr="00677A46">
        <w:rPr>
          <w:rFonts w:ascii="Times New Roman" w:hAnsi="Times New Roman"/>
          <w:sz w:val="22"/>
          <w:szCs w:val="22"/>
        </w:rPr>
        <w:t>учае спора и для толкования текста Договора.</w:t>
      </w:r>
    </w:p>
    <w:p w:rsidR="00E53DE5" w:rsidRPr="00677A46" w:rsidRDefault="00E53DE5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6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В случае изменения реквизитов одной из сторон, эта сторона обязана незамедлительно уведомить об этом другую сторону.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7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6631F2">
        <w:rPr>
          <w:rFonts w:ascii="Times New Roman" w:hAnsi="Times New Roman"/>
          <w:sz w:val="22"/>
          <w:szCs w:val="22"/>
        </w:rPr>
        <w:t xml:space="preserve">Все письма, претензии, </w:t>
      </w:r>
      <w:r w:rsidRPr="00677A46">
        <w:rPr>
          <w:rFonts w:ascii="Times New Roman" w:hAnsi="Times New Roman"/>
          <w:sz w:val="22"/>
          <w:szCs w:val="22"/>
        </w:rPr>
        <w:t>уведомления и извещения</w:t>
      </w:r>
      <w:r w:rsidR="006631F2">
        <w:rPr>
          <w:rFonts w:ascii="Times New Roman" w:hAnsi="Times New Roman"/>
          <w:sz w:val="22"/>
          <w:szCs w:val="22"/>
        </w:rPr>
        <w:t xml:space="preserve"> по Договору,</w:t>
      </w:r>
      <w:r w:rsidRPr="00677A46">
        <w:rPr>
          <w:rFonts w:ascii="Times New Roman" w:hAnsi="Times New Roman"/>
          <w:sz w:val="22"/>
          <w:szCs w:val="22"/>
        </w:rPr>
        <w:t xml:space="preserve"> </w:t>
      </w:r>
      <w:r w:rsidR="00931D29">
        <w:rPr>
          <w:rFonts w:ascii="Times New Roman" w:hAnsi="Times New Roman"/>
          <w:sz w:val="22"/>
          <w:szCs w:val="22"/>
        </w:rPr>
        <w:t xml:space="preserve">если иная возможность не указана в Договоре напрямую, </w:t>
      </w:r>
      <w:r w:rsidRPr="00677A46">
        <w:rPr>
          <w:rFonts w:ascii="Times New Roman" w:hAnsi="Times New Roman"/>
          <w:sz w:val="22"/>
          <w:szCs w:val="22"/>
        </w:rPr>
        <w:t xml:space="preserve">направляются Сторонами друг другу заказными письмами и телеграммами с уведомлением о вручении по адресам, указанным в Договоре в качестве юридических и почтовых адресов, либо вручаются под расписку </w:t>
      </w:r>
      <w:r w:rsidR="006631F2" w:rsidRPr="00677A46">
        <w:rPr>
          <w:rFonts w:ascii="Times New Roman" w:hAnsi="Times New Roman"/>
          <w:sz w:val="22"/>
          <w:szCs w:val="22"/>
        </w:rPr>
        <w:t>уполномоченн</w:t>
      </w:r>
      <w:r w:rsidR="006631F2">
        <w:rPr>
          <w:rFonts w:ascii="Times New Roman" w:hAnsi="Times New Roman"/>
          <w:sz w:val="22"/>
          <w:szCs w:val="22"/>
        </w:rPr>
        <w:t>ому</w:t>
      </w:r>
      <w:r w:rsidR="006631F2" w:rsidRPr="00677A46">
        <w:rPr>
          <w:rFonts w:ascii="Times New Roman" w:hAnsi="Times New Roman"/>
          <w:sz w:val="22"/>
          <w:szCs w:val="22"/>
        </w:rPr>
        <w:t xml:space="preserve"> представител</w:t>
      </w:r>
      <w:r w:rsidR="006631F2">
        <w:rPr>
          <w:rFonts w:ascii="Times New Roman" w:hAnsi="Times New Roman"/>
          <w:sz w:val="22"/>
          <w:szCs w:val="22"/>
        </w:rPr>
        <w:t>ю</w:t>
      </w:r>
      <w:r w:rsidR="006631F2" w:rsidRPr="00677A46">
        <w:rPr>
          <w:rFonts w:ascii="Times New Roman" w:hAnsi="Times New Roman"/>
          <w:sz w:val="22"/>
          <w:szCs w:val="22"/>
        </w:rPr>
        <w:t xml:space="preserve"> </w:t>
      </w:r>
      <w:r w:rsidRPr="00677A46">
        <w:rPr>
          <w:rFonts w:ascii="Times New Roman" w:hAnsi="Times New Roman"/>
          <w:sz w:val="22"/>
          <w:szCs w:val="22"/>
        </w:rPr>
        <w:t>Сторон</w:t>
      </w:r>
      <w:r w:rsidR="006631F2">
        <w:rPr>
          <w:rFonts w:ascii="Times New Roman" w:hAnsi="Times New Roman"/>
          <w:sz w:val="22"/>
          <w:szCs w:val="22"/>
        </w:rPr>
        <w:t>ы</w:t>
      </w:r>
      <w:r w:rsidRPr="00677A46">
        <w:rPr>
          <w:rFonts w:ascii="Times New Roman" w:hAnsi="Times New Roman"/>
          <w:sz w:val="22"/>
          <w:szCs w:val="22"/>
        </w:rPr>
        <w:t>. В случае изменения юридического или почтового адреса Сторона обязана немедленно направить в предусмотренном выше порядке извещение другой Стороне с указанием своего нового адреса. При невыполнении этой обязанности вся корреспонденция, направленная по адресу, указанному в Договоре, считается полученной Стороной, изменившей свой адрес, которая и несет все неблагоприятные последствия.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8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Все изменения и дополнения к Договору действительны только в том случае, если они совершены в письменной форме и подписаны уполномоченными представителями Сторон. Все приложения к Договору являются неотъемлемой его частью.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9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Поскольку в Договоре прямо не установлено иное, изменение, прекращение или расторжение Договора возможны только по соглашению Сторон или в порядке, предусмотренном Законом.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10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>Названия статей Договора служат исключительно удобству текста и не должны истолковываться, как определяющие или ограничивающие содержание условий Договора.</w:t>
      </w:r>
    </w:p>
    <w:p w:rsidR="00DD55EA" w:rsidRPr="00677A46" w:rsidRDefault="00DD55EA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443E7B">
        <w:rPr>
          <w:rFonts w:ascii="Times New Roman" w:hAnsi="Times New Roman"/>
          <w:sz w:val="22"/>
          <w:szCs w:val="22"/>
        </w:rPr>
        <w:t>11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831F69" w:rsidRPr="00677A46">
        <w:rPr>
          <w:rFonts w:ascii="Times New Roman" w:hAnsi="Times New Roman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>оговор и все последующие дополнения к нему подлежат обязательной государственной регистрации в Дубненском отделе Управления Федеральной службы государственной регистрации, кадастра и картографии по Московской области и вступают в силу с момента такой регистрации.</w:t>
      </w:r>
      <w:r w:rsidR="00866F75" w:rsidRPr="00677A46">
        <w:rPr>
          <w:rFonts w:ascii="Times New Roman" w:hAnsi="Times New Roman"/>
          <w:sz w:val="22"/>
          <w:szCs w:val="22"/>
        </w:rPr>
        <w:t xml:space="preserve"> В случае</w:t>
      </w:r>
      <w:proofErr w:type="gramStart"/>
      <w:r w:rsidR="00866F75" w:rsidRPr="00677A46">
        <w:rPr>
          <w:rFonts w:ascii="Times New Roman" w:hAnsi="Times New Roman"/>
          <w:sz w:val="22"/>
          <w:szCs w:val="22"/>
        </w:rPr>
        <w:t>,</w:t>
      </w:r>
      <w:proofErr w:type="gramEnd"/>
      <w:r w:rsidR="00866F75" w:rsidRPr="00677A46">
        <w:rPr>
          <w:rFonts w:ascii="Times New Roman" w:hAnsi="Times New Roman"/>
          <w:sz w:val="22"/>
          <w:szCs w:val="22"/>
        </w:rPr>
        <w:t xml:space="preserve"> если </w:t>
      </w:r>
      <w:r w:rsidR="00831F69" w:rsidRPr="00677A46">
        <w:rPr>
          <w:rFonts w:ascii="Times New Roman" w:hAnsi="Times New Roman"/>
          <w:sz w:val="22"/>
          <w:szCs w:val="22"/>
        </w:rPr>
        <w:t>С</w:t>
      </w:r>
      <w:r w:rsidR="00866F75" w:rsidRPr="00677A46">
        <w:rPr>
          <w:rFonts w:ascii="Times New Roman" w:hAnsi="Times New Roman"/>
          <w:sz w:val="22"/>
          <w:szCs w:val="22"/>
        </w:rPr>
        <w:t>тороны не подали Договор на государственную регистрацию в течение 14 (</w:t>
      </w:r>
      <w:r w:rsidR="00831F69" w:rsidRPr="00677A46">
        <w:rPr>
          <w:rFonts w:ascii="Times New Roman" w:hAnsi="Times New Roman"/>
          <w:sz w:val="22"/>
          <w:szCs w:val="22"/>
        </w:rPr>
        <w:t>Четырнадцать</w:t>
      </w:r>
      <w:r w:rsidR="00866F75" w:rsidRPr="00677A46">
        <w:rPr>
          <w:rFonts w:ascii="Times New Roman" w:hAnsi="Times New Roman"/>
          <w:sz w:val="22"/>
          <w:szCs w:val="22"/>
        </w:rPr>
        <w:t>) дней с момента подписания</w:t>
      </w:r>
      <w:r w:rsidR="008B3DC7" w:rsidRPr="00677A46">
        <w:rPr>
          <w:rFonts w:ascii="Times New Roman" w:hAnsi="Times New Roman"/>
          <w:sz w:val="22"/>
          <w:szCs w:val="22"/>
        </w:rPr>
        <w:t xml:space="preserve">, такой </w:t>
      </w:r>
      <w:r w:rsidR="00831F69" w:rsidRPr="00677A46">
        <w:rPr>
          <w:rFonts w:ascii="Times New Roman" w:hAnsi="Times New Roman"/>
          <w:sz w:val="22"/>
          <w:szCs w:val="22"/>
        </w:rPr>
        <w:t>Д</w:t>
      </w:r>
      <w:r w:rsidR="008B3DC7" w:rsidRPr="00677A46">
        <w:rPr>
          <w:rFonts w:ascii="Times New Roman" w:hAnsi="Times New Roman"/>
          <w:sz w:val="22"/>
          <w:szCs w:val="22"/>
        </w:rPr>
        <w:t>оговор считается незаключенным.</w:t>
      </w:r>
    </w:p>
    <w:p w:rsidR="00A97974" w:rsidRPr="00677A46" w:rsidRDefault="008C2E47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90580C">
        <w:rPr>
          <w:rFonts w:ascii="Times New Roman" w:hAnsi="Times New Roman"/>
          <w:sz w:val="22"/>
          <w:szCs w:val="22"/>
        </w:rPr>
        <w:t>1</w:t>
      </w:r>
      <w:r w:rsidR="00443E7B">
        <w:rPr>
          <w:rFonts w:ascii="Times New Roman" w:hAnsi="Times New Roman"/>
          <w:sz w:val="22"/>
          <w:szCs w:val="22"/>
        </w:rPr>
        <w:t>2</w:t>
      </w:r>
      <w:r w:rsidR="00A97974"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A97974" w:rsidRPr="00677A46">
        <w:rPr>
          <w:rFonts w:ascii="Times New Roman" w:hAnsi="Times New Roman"/>
          <w:sz w:val="22"/>
          <w:szCs w:val="22"/>
        </w:rPr>
        <w:t>Все расходы по государс</w:t>
      </w:r>
      <w:r w:rsidR="00831F69" w:rsidRPr="00677A46">
        <w:rPr>
          <w:rFonts w:ascii="Times New Roman" w:hAnsi="Times New Roman"/>
          <w:sz w:val="22"/>
          <w:szCs w:val="22"/>
        </w:rPr>
        <w:t>твенной регистрации Д</w:t>
      </w:r>
      <w:r w:rsidR="00A97974" w:rsidRPr="00677A46">
        <w:rPr>
          <w:rFonts w:ascii="Times New Roman" w:hAnsi="Times New Roman"/>
          <w:sz w:val="22"/>
          <w:szCs w:val="22"/>
        </w:rPr>
        <w:t>оговора несет Участник долевого строительства.</w:t>
      </w:r>
      <w:r w:rsidR="00990945" w:rsidRPr="00677A46">
        <w:rPr>
          <w:rFonts w:ascii="Times New Roman" w:hAnsi="Times New Roman"/>
          <w:sz w:val="22"/>
          <w:szCs w:val="22"/>
        </w:rPr>
        <w:t xml:space="preserve"> </w:t>
      </w:r>
    </w:p>
    <w:p w:rsidR="00831F69" w:rsidRPr="00F56063" w:rsidRDefault="00070D34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56063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F56063">
        <w:rPr>
          <w:rFonts w:ascii="Times New Roman" w:hAnsi="Times New Roman"/>
          <w:sz w:val="22"/>
          <w:szCs w:val="22"/>
        </w:rPr>
        <w:t>.</w:t>
      </w:r>
      <w:r w:rsidR="0090580C" w:rsidRPr="00F56063">
        <w:rPr>
          <w:rFonts w:ascii="Times New Roman" w:hAnsi="Times New Roman"/>
          <w:sz w:val="22"/>
          <w:szCs w:val="22"/>
        </w:rPr>
        <w:t>1</w:t>
      </w:r>
      <w:r w:rsidR="00443E7B">
        <w:rPr>
          <w:rFonts w:ascii="Times New Roman" w:hAnsi="Times New Roman"/>
          <w:sz w:val="22"/>
          <w:szCs w:val="22"/>
        </w:rPr>
        <w:t>3</w:t>
      </w:r>
      <w:r w:rsidR="00E10895" w:rsidRPr="00F56063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="00831F69" w:rsidRPr="00F56063">
        <w:rPr>
          <w:rFonts w:ascii="Times New Roman" w:hAnsi="Times New Roman"/>
          <w:sz w:val="22"/>
          <w:szCs w:val="22"/>
        </w:rPr>
        <w:t xml:space="preserve">Договор подписан в г. </w:t>
      </w:r>
      <w:r w:rsidR="006631F2" w:rsidRPr="00F56063">
        <w:rPr>
          <w:rFonts w:ascii="Times New Roman" w:hAnsi="Times New Roman"/>
          <w:sz w:val="22"/>
          <w:szCs w:val="22"/>
        </w:rPr>
        <w:t>Дубн</w:t>
      </w:r>
      <w:r w:rsidR="006631F2">
        <w:rPr>
          <w:rFonts w:ascii="Times New Roman" w:hAnsi="Times New Roman"/>
          <w:sz w:val="22"/>
          <w:szCs w:val="22"/>
        </w:rPr>
        <w:t>а</w:t>
      </w:r>
      <w:r w:rsidR="006631F2" w:rsidRPr="00F56063">
        <w:rPr>
          <w:rFonts w:ascii="Times New Roman" w:hAnsi="Times New Roman"/>
          <w:sz w:val="22"/>
          <w:szCs w:val="22"/>
        </w:rPr>
        <w:t xml:space="preserve"> </w:t>
      </w:r>
      <w:r w:rsidR="00831F69" w:rsidRPr="00F56063">
        <w:rPr>
          <w:rFonts w:ascii="Times New Roman" w:hAnsi="Times New Roman"/>
          <w:sz w:val="22"/>
          <w:szCs w:val="22"/>
        </w:rPr>
        <w:t>Московской области в</w:t>
      </w:r>
      <w:r w:rsidR="004A62AB" w:rsidRPr="00F56063">
        <w:rPr>
          <w:rFonts w:ascii="Times New Roman" w:hAnsi="Times New Roman"/>
          <w:sz w:val="22"/>
          <w:szCs w:val="22"/>
        </w:rPr>
        <w:t xml:space="preserve"> четырех</w:t>
      </w:r>
      <w:r w:rsidR="00831F69" w:rsidRPr="00F56063">
        <w:rPr>
          <w:rFonts w:ascii="Times New Roman" w:hAnsi="Times New Roman"/>
          <w:sz w:val="22"/>
          <w:szCs w:val="22"/>
        </w:rPr>
        <w:t xml:space="preserve"> экземплярах на русском языке по одному для каждой из Сторон, один – для Дубненского отдела Управления Федеральной службы государственной регистрации, кадастра и картографии по Московской области</w:t>
      </w:r>
      <w:r w:rsidR="004A62AB" w:rsidRPr="00F56063">
        <w:rPr>
          <w:rFonts w:ascii="Times New Roman" w:hAnsi="Times New Roman"/>
          <w:sz w:val="22"/>
          <w:szCs w:val="22"/>
        </w:rPr>
        <w:t>, один – для банка (</w:t>
      </w:r>
      <w:proofErr w:type="spellStart"/>
      <w:r w:rsidR="004A62AB" w:rsidRPr="00F56063">
        <w:rPr>
          <w:rFonts w:ascii="Times New Roman" w:hAnsi="Times New Roman"/>
          <w:sz w:val="22"/>
          <w:szCs w:val="22"/>
        </w:rPr>
        <w:t>Эскроу</w:t>
      </w:r>
      <w:proofErr w:type="spellEnd"/>
      <w:r w:rsidR="004A62AB" w:rsidRPr="00F56063">
        <w:rPr>
          <w:rFonts w:ascii="Times New Roman" w:hAnsi="Times New Roman"/>
          <w:sz w:val="22"/>
          <w:szCs w:val="22"/>
        </w:rPr>
        <w:t>-агента)</w:t>
      </w:r>
      <w:r w:rsidR="00831F69" w:rsidRPr="00F56063">
        <w:rPr>
          <w:rFonts w:ascii="Times New Roman" w:hAnsi="Times New Roman"/>
          <w:sz w:val="22"/>
          <w:szCs w:val="22"/>
        </w:rPr>
        <w:t>. Все экземпляры идентичны и имеют одинаковую юридическую силу.</w:t>
      </w:r>
    </w:p>
    <w:p w:rsidR="004A62AB" w:rsidRPr="00677A46" w:rsidRDefault="004A62AB" w:rsidP="003F14C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7E7A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DD7E7A">
        <w:rPr>
          <w:rFonts w:ascii="Times New Roman" w:hAnsi="Times New Roman"/>
          <w:sz w:val="22"/>
          <w:szCs w:val="22"/>
        </w:rPr>
        <w:t>.</w:t>
      </w:r>
      <w:r w:rsidR="0090580C" w:rsidRPr="00DD7E7A">
        <w:rPr>
          <w:rFonts w:ascii="Times New Roman" w:hAnsi="Times New Roman"/>
          <w:sz w:val="22"/>
          <w:szCs w:val="22"/>
        </w:rPr>
        <w:t>1</w:t>
      </w:r>
      <w:r w:rsidR="00443E7B">
        <w:rPr>
          <w:rFonts w:ascii="Times New Roman" w:hAnsi="Times New Roman"/>
          <w:sz w:val="22"/>
          <w:szCs w:val="22"/>
        </w:rPr>
        <w:t>4</w:t>
      </w:r>
      <w:r w:rsidRPr="00DD7E7A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DD7E7A">
        <w:rPr>
          <w:rFonts w:ascii="Times New Roman" w:hAnsi="Times New Roman"/>
          <w:sz w:val="22"/>
          <w:szCs w:val="22"/>
        </w:rPr>
        <w:t>При подписании Договора Стороны подтверждают, что</w:t>
      </w:r>
      <w:r w:rsidR="00083D41" w:rsidRPr="00DD7E7A">
        <w:rPr>
          <w:rFonts w:ascii="Times New Roman" w:hAnsi="Times New Roman"/>
          <w:sz w:val="22"/>
          <w:szCs w:val="22"/>
        </w:rPr>
        <w:t xml:space="preserve"> они обладают полномочиями на </w:t>
      </w:r>
      <w:r w:rsidRPr="00DD7E7A">
        <w:rPr>
          <w:rFonts w:ascii="Times New Roman" w:hAnsi="Times New Roman"/>
          <w:sz w:val="22"/>
          <w:szCs w:val="22"/>
        </w:rPr>
        <w:t>подписание Договора</w:t>
      </w:r>
      <w:r w:rsidR="00803490" w:rsidRPr="00DD7E7A">
        <w:rPr>
          <w:rFonts w:ascii="Times New Roman" w:hAnsi="Times New Roman"/>
          <w:sz w:val="22"/>
          <w:szCs w:val="22"/>
        </w:rPr>
        <w:t xml:space="preserve">. </w:t>
      </w:r>
      <w:r w:rsidR="00D432B3" w:rsidRPr="00DD7E7A">
        <w:rPr>
          <w:rFonts w:ascii="Times New Roman" w:hAnsi="Times New Roman"/>
          <w:sz w:val="22"/>
          <w:szCs w:val="22"/>
        </w:rPr>
        <w:t xml:space="preserve">Участник долевого строительства ознакомился  с Правилами совершения операций по счетам </w:t>
      </w:r>
      <w:proofErr w:type="spellStart"/>
      <w:r w:rsidR="00D432B3" w:rsidRPr="00DD7E7A">
        <w:rPr>
          <w:rFonts w:ascii="Times New Roman" w:hAnsi="Times New Roman"/>
          <w:sz w:val="22"/>
          <w:szCs w:val="22"/>
        </w:rPr>
        <w:t>эскроу</w:t>
      </w:r>
      <w:proofErr w:type="spellEnd"/>
      <w:r w:rsidR="00D432B3" w:rsidRPr="00DD7E7A">
        <w:rPr>
          <w:rFonts w:ascii="Times New Roman" w:hAnsi="Times New Roman"/>
          <w:sz w:val="22"/>
          <w:szCs w:val="22"/>
        </w:rPr>
        <w:t xml:space="preserve"> физических лиц в ПАО СБЕРБАНК, опубликованными на сайте </w:t>
      </w:r>
      <w:proofErr w:type="spellStart"/>
      <w:r w:rsidR="00D432B3" w:rsidRPr="00DD7E7A">
        <w:rPr>
          <w:rFonts w:ascii="Times New Roman" w:hAnsi="Times New Roman"/>
          <w:sz w:val="22"/>
          <w:szCs w:val="22"/>
        </w:rPr>
        <w:t>Эскроу</w:t>
      </w:r>
      <w:proofErr w:type="spellEnd"/>
      <w:r w:rsidR="00D432B3" w:rsidRPr="00DD7E7A">
        <w:rPr>
          <w:rFonts w:ascii="Times New Roman" w:hAnsi="Times New Roman"/>
          <w:sz w:val="22"/>
          <w:szCs w:val="22"/>
        </w:rPr>
        <w:t xml:space="preserve">-агента по адресу </w:t>
      </w:r>
      <w:r w:rsidRPr="00DD7E7A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540EA6" w:rsidRPr="00DD7E7A">
          <w:rPr>
            <w:rStyle w:val="ae"/>
            <w:rFonts w:ascii="Times New Roman" w:hAnsi="Times New Roman"/>
            <w:i/>
            <w:sz w:val="22"/>
            <w:szCs w:val="22"/>
          </w:rPr>
          <w:t>www.sberbank.ru/ru/person/paymentsandremittances/escrow</w:t>
        </w:r>
      </w:hyperlink>
      <w:r w:rsidR="00540EA6" w:rsidRPr="00DD7E7A">
        <w:rPr>
          <w:rFonts w:ascii="Times New Roman" w:hAnsi="Times New Roman"/>
          <w:i/>
          <w:sz w:val="22"/>
          <w:szCs w:val="22"/>
        </w:rPr>
        <w:t>.</w:t>
      </w:r>
      <w:r w:rsidR="00540EA6">
        <w:rPr>
          <w:rFonts w:ascii="Times New Roman" w:hAnsi="Times New Roman"/>
          <w:i/>
          <w:sz w:val="22"/>
          <w:szCs w:val="22"/>
        </w:rPr>
        <w:t xml:space="preserve"> </w:t>
      </w:r>
    </w:p>
    <w:p w:rsidR="00C942E9" w:rsidRPr="00677A46" w:rsidRDefault="00DD55EA" w:rsidP="006C2DA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77A46">
        <w:rPr>
          <w:rFonts w:ascii="Times New Roman" w:hAnsi="Times New Roman"/>
          <w:sz w:val="22"/>
          <w:szCs w:val="22"/>
        </w:rPr>
        <w:t>1</w:t>
      </w:r>
      <w:r w:rsidR="009C2D76">
        <w:rPr>
          <w:rFonts w:ascii="Times New Roman" w:hAnsi="Times New Roman"/>
          <w:sz w:val="22"/>
          <w:szCs w:val="22"/>
        </w:rPr>
        <w:t>3</w:t>
      </w:r>
      <w:r w:rsidRPr="00677A46">
        <w:rPr>
          <w:rFonts w:ascii="Times New Roman" w:hAnsi="Times New Roman"/>
          <w:sz w:val="22"/>
          <w:szCs w:val="22"/>
        </w:rPr>
        <w:t>.</w:t>
      </w:r>
      <w:r w:rsidR="0090580C" w:rsidRPr="00677A46">
        <w:rPr>
          <w:rFonts w:ascii="Times New Roman" w:hAnsi="Times New Roman"/>
          <w:sz w:val="22"/>
          <w:szCs w:val="22"/>
        </w:rPr>
        <w:t>1</w:t>
      </w:r>
      <w:r w:rsidR="00443E7B">
        <w:rPr>
          <w:rFonts w:ascii="Times New Roman" w:hAnsi="Times New Roman"/>
          <w:sz w:val="22"/>
          <w:szCs w:val="22"/>
        </w:rPr>
        <w:t>5</w:t>
      </w:r>
      <w:r w:rsidRPr="00677A46">
        <w:rPr>
          <w:rFonts w:ascii="Times New Roman" w:hAnsi="Times New Roman"/>
          <w:sz w:val="22"/>
          <w:szCs w:val="22"/>
        </w:rPr>
        <w:t>.</w:t>
      </w:r>
      <w:r w:rsidR="00B07F00">
        <w:rPr>
          <w:rFonts w:ascii="Times New Roman" w:hAnsi="Times New Roman"/>
          <w:sz w:val="22"/>
          <w:szCs w:val="22"/>
        </w:rPr>
        <w:t> </w:t>
      </w:r>
      <w:r w:rsidRPr="00677A46">
        <w:rPr>
          <w:rFonts w:ascii="Times New Roman" w:hAnsi="Times New Roman"/>
          <w:sz w:val="22"/>
          <w:szCs w:val="22"/>
        </w:rPr>
        <w:t xml:space="preserve">Все вопросы, неурегулированные </w:t>
      </w:r>
      <w:r w:rsidR="004E38FD" w:rsidRPr="00677A46">
        <w:rPr>
          <w:rFonts w:ascii="Times New Roman" w:hAnsi="Times New Roman"/>
          <w:sz w:val="22"/>
          <w:szCs w:val="22"/>
        </w:rPr>
        <w:t>Д</w:t>
      </w:r>
      <w:r w:rsidRPr="00677A46">
        <w:rPr>
          <w:rFonts w:ascii="Times New Roman" w:hAnsi="Times New Roman"/>
          <w:sz w:val="22"/>
          <w:szCs w:val="22"/>
        </w:rPr>
        <w:t>оговором, регулируются в соответствии с законодательством РФ.</w:t>
      </w:r>
    </w:p>
    <w:p w:rsidR="00EB0E3B" w:rsidRDefault="00EB0E3B" w:rsidP="007355BB">
      <w:pPr>
        <w:jc w:val="center"/>
        <w:rPr>
          <w:rFonts w:ascii="Times New Roman" w:hAnsi="Times New Roman"/>
          <w:b/>
          <w:sz w:val="22"/>
          <w:szCs w:val="22"/>
        </w:rPr>
      </w:pPr>
    </w:p>
    <w:p w:rsidR="007355BB" w:rsidRDefault="007355BB" w:rsidP="007355B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АДРЕСА И РЕКВИЗИТЫ СТОРОН:</w:t>
      </w:r>
    </w:p>
    <w:p w:rsidR="007355BB" w:rsidRPr="00E11402" w:rsidRDefault="007355BB" w:rsidP="007355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«Застройщик»</w:t>
      </w:r>
    </w:p>
    <w:p w:rsidR="007355BB" w:rsidRPr="00B14A60" w:rsidRDefault="007355BB" w:rsidP="007355BB">
      <w:pPr>
        <w:jc w:val="both"/>
        <w:rPr>
          <w:rFonts w:ascii="Times New Roman" w:hAnsi="Times New Roman"/>
          <w:b/>
          <w:sz w:val="22"/>
          <w:szCs w:val="22"/>
        </w:rPr>
      </w:pPr>
      <w:r w:rsidRPr="00B14A60">
        <w:rPr>
          <w:rFonts w:ascii="Times New Roman" w:hAnsi="Times New Roman"/>
          <w:b/>
          <w:sz w:val="22"/>
          <w:szCs w:val="22"/>
        </w:rPr>
        <w:t xml:space="preserve">Общество с ограниченной ответственностью «Специализированный застройщик СТРОЙ-КОМ </w:t>
      </w:r>
      <w:r w:rsidR="00793A1D" w:rsidRPr="00B14A60">
        <w:rPr>
          <w:rFonts w:ascii="Times New Roman" w:hAnsi="Times New Roman"/>
          <w:b/>
          <w:sz w:val="22"/>
          <w:szCs w:val="22"/>
        </w:rPr>
        <w:t>2</w:t>
      </w:r>
      <w:r w:rsidRPr="00B14A60">
        <w:rPr>
          <w:rFonts w:ascii="Times New Roman" w:hAnsi="Times New Roman"/>
          <w:b/>
          <w:sz w:val="22"/>
          <w:szCs w:val="22"/>
        </w:rPr>
        <w:t>»</w:t>
      </w:r>
    </w:p>
    <w:p w:rsidR="007355BB" w:rsidRPr="00492906" w:rsidRDefault="007355BB" w:rsidP="007355BB">
      <w:pPr>
        <w:jc w:val="both"/>
        <w:rPr>
          <w:rFonts w:ascii="Times New Roman" w:hAnsi="Times New Roman"/>
          <w:sz w:val="22"/>
          <w:szCs w:val="22"/>
        </w:rPr>
      </w:pPr>
      <w:r w:rsidRPr="00492906">
        <w:rPr>
          <w:rFonts w:ascii="Times New Roman" w:hAnsi="Times New Roman"/>
          <w:sz w:val="22"/>
          <w:szCs w:val="22"/>
        </w:rPr>
        <w:t>Юридический и почтовый адрес:141980, Московская обл., г. Дубна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92906">
        <w:rPr>
          <w:rFonts w:ascii="Times New Roman" w:hAnsi="Times New Roman"/>
          <w:sz w:val="22"/>
          <w:szCs w:val="22"/>
        </w:rPr>
        <w:t>пр-т Боголюбова, д. 32Б</w:t>
      </w:r>
      <w:r>
        <w:rPr>
          <w:rFonts w:ascii="Times New Roman" w:hAnsi="Times New Roman"/>
          <w:sz w:val="22"/>
          <w:szCs w:val="22"/>
        </w:rPr>
        <w:t>,</w:t>
      </w:r>
    </w:p>
    <w:p w:rsidR="007355BB" w:rsidRPr="00492906" w:rsidRDefault="007355BB" w:rsidP="007355BB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92906">
        <w:rPr>
          <w:rFonts w:ascii="Times New Roman" w:hAnsi="Times New Roman"/>
          <w:sz w:val="22"/>
          <w:szCs w:val="22"/>
        </w:rPr>
        <w:lastRenderedPageBreak/>
        <w:t>т</w:t>
      </w:r>
      <w:r w:rsidRPr="00492906">
        <w:rPr>
          <w:rFonts w:ascii="Times New Roman" w:hAnsi="Times New Roman"/>
          <w:sz w:val="22"/>
          <w:szCs w:val="22"/>
          <w:lang w:val="en-US"/>
        </w:rPr>
        <w:t>/</w:t>
      </w:r>
      <w:r w:rsidRPr="00492906">
        <w:rPr>
          <w:rFonts w:ascii="Times New Roman" w:hAnsi="Times New Roman"/>
          <w:sz w:val="22"/>
          <w:szCs w:val="22"/>
        </w:rPr>
        <w:t>ф</w:t>
      </w:r>
      <w:r w:rsidRPr="00492906">
        <w:rPr>
          <w:rFonts w:ascii="Times New Roman" w:hAnsi="Times New Roman"/>
          <w:sz w:val="22"/>
          <w:szCs w:val="22"/>
          <w:lang w:val="en-US"/>
        </w:rPr>
        <w:t xml:space="preserve"> (49621)3-08-32 , e-mail: sdstroikomdubna@mail.ru</w:t>
      </w:r>
    </w:p>
    <w:p w:rsidR="007355BB" w:rsidRPr="00492906" w:rsidRDefault="00793A1D" w:rsidP="007355BB">
      <w:p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</w:t>
      </w:r>
      <w:proofErr w:type="gramEnd"/>
      <w:r>
        <w:rPr>
          <w:rFonts w:ascii="Times New Roman" w:hAnsi="Times New Roman"/>
          <w:sz w:val="22"/>
          <w:szCs w:val="22"/>
        </w:rPr>
        <w:t>/с 407028108</w:t>
      </w:r>
      <w:r w:rsidR="007355BB" w:rsidRPr="00492906">
        <w:rPr>
          <w:rFonts w:ascii="Times New Roman" w:hAnsi="Times New Roman"/>
          <w:sz w:val="22"/>
          <w:szCs w:val="22"/>
        </w:rPr>
        <w:t>400000</w:t>
      </w:r>
      <w:r>
        <w:rPr>
          <w:rFonts w:ascii="Times New Roman" w:hAnsi="Times New Roman"/>
          <w:sz w:val="22"/>
          <w:szCs w:val="22"/>
        </w:rPr>
        <w:t>59496</w:t>
      </w:r>
      <w:r w:rsidR="007355BB" w:rsidRPr="00492906">
        <w:rPr>
          <w:rFonts w:ascii="Times New Roman" w:hAnsi="Times New Roman"/>
          <w:sz w:val="22"/>
          <w:szCs w:val="22"/>
        </w:rPr>
        <w:t xml:space="preserve"> в  ПАО «СБЕРБАНК», г. Москва</w:t>
      </w:r>
    </w:p>
    <w:p w:rsidR="007355BB" w:rsidRPr="00492906" w:rsidRDefault="007355BB" w:rsidP="007355BB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492906">
        <w:rPr>
          <w:rFonts w:ascii="Times New Roman" w:hAnsi="Times New Roman"/>
          <w:sz w:val="22"/>
          <w:szCs w:val="22"/>
        </w:rPr>
        <w:t>к</w:t>
      </w:r>
      <w:proofErr w:type="gramEnd"/>
      <w:r w:rsidRPr="00492906">
        <w:rPr>
          <w:rFonts w:ascii="Times New Roman" w:hAnsi="Times New Roman"/>
          <w:sz w:val="22"/>
          <w:szCs w:val="22"/>
        </w:rPr>
        <w:t>/с 30101810400000000225 БИК  044525225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92906">
        <w:rPr>
          <w:rFonts w:ascii="Times New Roman" w:hAnsi="Times New Roman"/>
          <w:sz w:val="22"/>
          <w:szCs w:val="22"/>
        </w:rPr>
        <w:t>код по ОКПО 81011876</w:t>
      </w:r>
    </w:p>
    <w:p w:rsidR="007355BB" w:rsidRPr="00492906" w:rsidRDefault="007355BB" w:rsidP="007355BB">
      <w:pPr>
        <w:jc w:val="both"/>
        <w:rPr>
          <w:rFonts w:ascii="Times New Roman" w:hAnsi="Times New Roman"/>
          <w:sz w:val="22"/>
          <w:szCs w:val="22"/>
        </w:rPr>
      </w:pPr>
      <w:r w:rsidRPr="00492906">
        <w:rPr>
          <w:rFonts w:ascii="Times New Roman" w:hAnsi="Times New Roman"/>
          <w:sz w:val="22"/>
          <w:szCs w:val="22"/>
        </w:rPr>
        <w:t xml:space="preserve">ИНН </w:t>
      </w:r>
      <w:r w:rsidR="00793A1D">
        <w:rPr>
          <w:rFonts w:ascii="Times New Roman" w:hAnsi="Times New Roman"/>
          <w:sz w:val="22"/>
          <w:szCs w:val="22"/>
        </w:rPr>
        <w:t>5010056080,</w:t>
      </w:r>
      <w:r w:rsidRPr="00492906">
        <w:rPr>
          <w:rFonts w:ascii="Times New Roman" w:hAnsi="Times New Roman"/>
          <w:sz w:val="22"/>
          <w:szCs w:val="22"/>
        </w:rPr>
        <w:t xml:space="preserve"> КПП 501001001</w:t>
      </w:r>
      <w:r>
        <w:rPr>
          <w:rFonts w:ascii="Times New Roman" w:hAnsi="Times New Roman"/>
          <w:sz w:val="22"/>
          <w:szCs w:val="22"/>
        </w:rPr>
        <w:t>,</w:t>
      </w:r>
      <w:r w:rsidRPr="00492906">
        <w:rPr>
          <w:rFonts w:ascii="Times New Roman" w:hAnsi="Times New Roman"/>
          <w:sz w:val="22"/>
          <w:szCs w:val="22"/>
        </w:rPr>
        <w:t xml:space="preserve"> ОГРН  </w:t>
      </w:r>
      <w:r w:rsidR="00793A1D">
        <w:rPr>
          <w:rFonts w:ascii="Times New Roman" w:hAnsi="Times New Roman"/>
          <w:sz w:val="22"/>
          <w:szCs w:val="22"/>
        </w:rPr>
        <w:t>1195081022696.</w:t>
      </w:r>
    </w:p>
    <w:p w:rsidR="007355BB" w:rsidRPr="00492906" w:rsidRDefault="007355BB" w:rsidP="007355BB">
      <w:pPr>
        <w:jc w:val="both"/>
        <w:rPr>
          <w:rFonts w:ascii="Times New Roman" w:hAnsi="Times New Roman"/>
          <w:sz w:val="22"/>
          <w:szCs w:val="22"/>
        </w:rPr>
      </w:pPr>
    </w:p>
    <w:p w:rsidR="007355BB" w:rsidRDefault="007355BB" w:rsidP="007355BB">
      <w:pPr>
        <w:jc w:val="both"/>
        <w:rPr>
          <w:rFonts w:ascii="Times New Roman" w:hAnsi="Times New Roman"/>
          <w:sz w:val="22"/>
          <w:szCs w:val="22"/>
        </w:rPr>
      </w:pPr>
      <w:r w:rsidRPr="00492906">
        <w:rPr>
          <w:rFonts w:ascii="Times New Roman" w:hAnsi="Times New Roman"/>
          <w:sz w:val="22"/>
          <w:szCs w:val="22"/>
        </w:rPr>
        <w:t>«</w:t>
      </w:r>
      <w:r w:rsidRPr="00492906">
        <w:rPr>
          <w:rFonts w:ascii="Times New Roman" w:hAnsi="Times New Roman"/>
          <w:b/>
          <w:sz w:val="22"/>
          <w:szCs w:val="22"/>
        </w:rPr>
        <w:t>Участник долевого строительства</w:t>
      </w:r>
      <w:r w:rsidRPr="00492906">
        <w:rPr>
          <w:rFonts w:ascii="Times New Roman" w:hAnsi="Times New Roman"/>
          <w:sz w:val="22"/>
          <w:szCs w:val="22"/>
        </w:rPr>
        <w:t xml:space="preserve">» </w:t>
      </w:r>
    </w:p>
    <w:p w:rsidR="007355BB" w:rsidRPr="00492906" w:rsidRDefault="002A70EC" w:rsidP="007355BB">
      <w:p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******</w:t>
      </w:r>
      <w:r w:rsidR="0082503B" w:rsidRPr="0082503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******</w:t>
      </w:r>
      <w:r w:rsidR="0082503B" w:rsidRPr="0082503B">
        <w:rPr>
          <w:rFonts w:ascii="Times New Roman" w:hAnsi="Times New Roman"/>
          <w:sz w:val="22"/>
          <w:szCs w:val="22"/>
        </w:rPr>
        <w:t xml:space="preserve"> г.р., пол: </w:t>
      </w:r>
      <w:r>
        <w:rPr>
          <w:rFonts w:ascii="Times New Roman" w:hAnsi="Times New Roman"/>
          <w:sz w:val="22"/>
          <w:szCs w:val="22"/>
        </w:rPr>
        <w:t>*****</w:t>
      </w:r>
      <w:r w:rsidR="0082503B">
        <w:rPr>
          <w:rFonts w:ascii="Times New Roman" w:hAnsi="Times New Roman"/>
          <w:sz w:val="22"/>
          <w:szCs w:val="22"/>
        </w:rPr>
        <w:t xml:space="preserve">, место рождения: </w:t>
      </w:r>
      <w:r>
        <w:rPr>
          <w:rFonts w:ascii="Times New Roman" w:hAnsi="Times New Roman"/>
          <w:sz w:val="22"/>
          <w:szCs w:val="22"/>
        </w:rPr>
        <w:t>*****</w:t>
      </w:r>
      <w:r w:rsidR="0082503B" w:rsidRPr="0082503B">
        <w:rPr>
          <w:rFonts w:ascii="Times New Roman" w:hAnsi="Times New Roman"/>
          <w:sz w:val="22"/>
          <w:szCs w:val="22"/>
        </w:rPr>
        <w:t>, паспорт гражданина РФ</w:t>
      </w:r>
      <w:r w:rsidR="0082503B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****</w:t>
      </w:r>
      <w:r w:rsidR="0082503B">
        <w:rPr>
          <w:rFonts w:ascii="Times New Roman" w:hAnsi="Times New Roman"/>
          <w:sz w:val="22"/>
          <w:szCs w:val="22"/>
        </w:rPr>
        <w:t xml:space="preserve">, выдан </w:t>
      </w:r>
      <w:r>
        <w:rPr>
          <w:rFonts w:ascii="Times New Roman" w:hAnsi="Times New Roman"/>
          <w:sz w:val="22"/>
          <w:szCs w:val="22"/>
        </w:rPr>
        <w:t>****</w:t>
      </w:r>
      <w:r w:rsidR="0082503B" w:rsidRPr="0082503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***</w:t>
      </w:r>
      <w:r w:rsidR="0082503B" w:rsidRPr="0082503B">
        <w:rPr>
          <w:rFonts w:ascii="Times New Roman" w:hAnsi="Times New Roman"/>
          <w:sz w:val="22"/>
          <w:szCs w:val="22"/>
        </w:rPr>
        <w:t xml:space="preserve">, код подразделения: </w:t>
      </w:r>
      <w:r>
        <w:rPr>
          <w:rFonts w:ascii="Times New Roman" w:hAnsi="Times New Roman"/>
          <w:sz w:val="22"/>
          <w:szCs w:val="22"/>
        </w:rPr>
        <w:t>***</w:t>
      </w:r>
      <w:r w:rsidR="0082503B" w:rsidRPr="0082503B">
        <w:rPr>
          <w:rFonts w:ascii="Times New Roman" w:hAnsi="Times New Roman"/>
          <w:sz w:val="22"/>
          <w:szCs w:val="22"/>
        </w:rPr>
        <w:t xml:space="preserve">, место регистрации по адресу: </w:t>
      </w:r>
      <w:r>
        <w:rPr>
          <w:rFonts w:ascii="Times New Roman" w:hAnsi="Times New Roman"/>
          <w:sz w:val="22"/>
          <w:szCs w:val="22"/>
        </w:rPr>
        <w:t>*****</w:t>
      </w:r>
      <w:r w:rsidR="00EB0E3B" w:rsidRPr="00F71304">
        <w:rPr>
          <w:rFonts w:ascii="Times New Roman" w:hAnsi="Times New Roman"/>
          <w:sz w:val="22"/>
          <w:szCs w:val="22"/>
        </w:rPr>
        <w:t>, телефон:</w:t>
      </w:r>
      <w:r w:rsidR="00EB0E3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****</w:t>
      </w:r>
      <w:r w:rsidR="00EB0E3B" w:rsidRPr="00F71304">
        <w:rPr>
          <w:rFonts w:ascii="Times New Roman" w:hAnsi="Times New Roman"/>
          <w:sz w:val="22"/>
          <w:szCs w:val="22"/>
        </w:rPr>
        <w:t>,</w:t>
      </w:r>
      <w:proofErr w:type="gramEnd"/>
      <w:r w:rsidR="00EB0E3B" w:rsidRPr="00F71304">
        <w:rPr>
          <w:rFonts w:ascii="Times New Roman" w:hAnsi="Times New Roman"/>
          <w:sz w:val="22"/>
          <w:szCs w:val="22"/>
        </w:rPr>
        <w:t xml:space="preserve"> </w:t>
      </w:r>
      <w:r w:rsidR="00EB0E3B" w:rsidRPr="00F71304">
        <w:rPr>
          <w:rFonts w:ascii="Times New Roman" w:hAnsi="Times New Roman"/>
          <w:sz w:val="22"/>
          <w:szCs w:val="22"/>
          <w:lang w:val="en-US"/>
        </w:rPr>
        <w:t>E</w:t>
      </w:r>
      <w:r w:rsidR="00EB0E3B" w:rsidRPr="00F71304">
        <w:rPr>
          <w:rFonts w:ascii="Times New Roman" w:hAnsi="Times New Roman"/>
          <w:sz w:val="22"/>
          <w:szCs w:val="22"/>
        </w:rPr>
        <w:t>-</w:t>
      </w:r>
      <w:r w:rsidR="00EB0E3B" w:rsidRPr="00F71304">
        <w:rPr>
          <w:rFonts w:ascii="Times New Roman" w:hAnsi="Times New Roman"/>
          <w:sz w:val="22"/>
          <w:szCs w:val="22"/>
          <w:lang w:val="en-US"/>
        </w:rPr>
        <w:t>mail</w:t>
      </w:r>
      <w:r w:rsidR="00EB0E3B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*****</w:t>
      </w:r>
      <w:r w:rsidR="0082503B" w:rsidRPr="0082503B">
        <w:rPr>
          <w:rFonts w:ascii="Times New Roman" w:hAnsi="Times New Roman"/>
          <w:sz w:val="22"/>
          <w:szCs w:val="22"/>
        </w:rPr>
        <w:t>.</w:t>
      </w:r>
      <w:r w:rsidR="007355BB" w:rsidRPr="00492906">
        <w:rPr>
          <w:rFonts w:ascii="Times New Roman" w:hAnsi="Times New Roman"/>
          <w:sz w:val="22"/>
          <w:szCs w:val="22"/>
        </w:rPr>
        <w:t xml:space="preserve"> </w:t>
      </w:r>
      <w:r w:rsidR="00EB0E3B" w:rsidRPr="00492906">
        <w:rPr>
          <w:rFonts w:ascii="Times New Roman" w:hAnsi="Times New Roman"/>
          <w:sz w:val="22"/>
          <w:szCs w:val="22"/>
        </w:rPr>
        <w:t xml:space="preserve">ИНН </w:t>
      </w:r>
      <w:r>
        <w:rPr>
          <w:rFonts w:ascii="Times New Roman" w:hAnsi="Times New Roman"/>
          <w:sz w:val="22"/>
          <w:szCs w:val="22"/>
        </w:rPr>
        <w:t>*****</w:t>
      </w:r>
      <w:r w:rsidR="00EB0E3B" w:rsidRPr="00492906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B0E3B" w:rsidRPr="00492906">
        <w:rPr>
          <w:rFonts w:ascii="Times New Roman" w:hAnsi="Times New Roman"/>
          <w:sz w:val="22"/>
          <w:szCs w:val="22"/>
        </w:rPr>
        <w:t>р</w:t>
      </w:r>
      <w:proofErr w:type="gramEnd"/>
      <w:r w:rsidR="00EB0E3B" w:rsidRPr="00492906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****</w:t>
      </w:r>
      <w:r w:rsidR="00EB0E3B" w:rsidRPr="00492906">
        <w:rPr>
          <w:rFonts w:ascii="Times New Roman" w:hAnsi="Times New Roman"/>
          <w:sz w:val="22"/>
          <w:szCs w:val="22"/>
        </w:rPr>
        <w:t xml:space="preserve">, </w:t>
      </w:r>
      <w:r w:rsidR="0082503B">
        <w:rPr>
          <w:rFonts w:ascii="Times New Roman" w:hAnsi="Times New Roman"/>
          <w:sz w:val="22"/>
          <w:szCs w:val="22"/>
        </w:rPr>
        <w:t xml:space="preserve"> БИК </w:t>
      </w:r>
      <w:r>
        <w:rPr>
          <w:rFonts w:ascii="Times New Roman" w:hAnsi="Times New Roman"/>
          <w:sz w:val="22"/>
          <w:szCs w:val="22"/>
        </w:rPr>
        <w:t>***</w:t>
      </w:r>
      <w:r w:rsidR="0082503B">
        <w:rPr>
          <w:rFonts w:ascii="Times New Roman" w:hAnsi="Times New Roman"/>
          <w:sz w:val="22"/>
          <w:szCs w:val="22"/>
        </w:rPr>
        <w:t xml:space="preserve">,  </w:t>
      </w:r>
      <w:r w:rsidR="00EB0E3B">
        <w:rPr>
          <w:rFonts w:ascii="Times New Roman" w:hAnsi="Times New Roman"/>
          <w:sz w:val="22"/>
          <w:szCs w:val="22"/>
        </w:rPr>
        <w:t xml:space="preserve">к/с </w:t>
      </w:r>
      <w:r>
        <w:rPr>
          <w:rFonts w:ascii="Times New Roman" w:hAnsi="Times New Roman"/>
          <w:sz w:val="22"/>
          <w:szCs w:val="22"/>
        </w:rPr>
        <w:t>***</w:t>
      </w:r>
      <w:r w:rsidR="00EB0E3B">
        <w:rPr>
          <w:rFonts w:ascii="Times New Roman" w:hAnsi="Times New Roman"/>
          <w:sz w:val="22"/>
          <w:szCs w:val="22"/>
        </w:rPr>
        <w:t>.</w:t>
      </w:r>
    </w:p>
    <w:p w:rsidR="007355BB" w:rsidRPr="00492906" w:rsidRDefault="007355BB" w:rsidP="007355BB">
      <w:pPr>
        <w:rPr>
          <w:rFonts w:ascii="Times New Roman" w:hAnsi="Times New Roman"/>
          <w:b/>
          <w:sz w:val="22"/>
          <w:szCs w:val="22"/>
        </w:rPr>
      </w:pPr>
    </w:p>
    <w:p w:rsidR="00EB0E3B" w:rsidRDefault="00EB0E3B" w:rsidP="007355BB">
      <w:pPr>
        <w:jc w:val="center"/>
        <w:rPr>
          <w:rFonts w:ascii="Times New Roman" w:hAnsi="Times New Roman"/>
          <w:b/>
          <w:sz w:val="22"/>
          <w:szCs w:val="22"/>
        </w:rPr>
      </w:pPr>
    </w:p>
    <w:p w:rsidR="007355BB" w:rsidRDefault="007355BB" w:rsidP="007355BB">
      <w:pPr>
        <w:jc w:val="center"/>
        <w:rPr>
          <w:rFonts w:ascii="Times New Roman" w:hAnsi="Times New Roman"/>
          <w:b/>
          <w:sz w:val="22"/>
          <w:szCs w:val="22"/>
        </w:rPr>
      </w:pPr>
      <w:r w:rsidRPr="00B06029">
        <w:rPr>
          <w:rFonts w:ascii="Times New Roman" w:hAnsi="Times New Roman"/>
          <w:b/>
          <w:sz w:val="22"/>
          <w:szCs w:val="22"/>
        </w:rPr>
        <w:t>ПОДПИСИ СТОРОН:</w:t>
      </w:r>
    </w:p>
    <w:p w:rsidR="007355BB" w:rsidRPr="00B06029" w:rsidRDefault="007355BB" w:rsidP="007355BB">
      <w:pPr>
        <w:jc w:val="center"/>
        <w:rPr>
          <w:rFonts w:ascii="Times New Roman" w:hAnsi="Times New Roman"/>
          <w:b/>
          <w:sz w:val="22"/>
          <w:szCs w:val="22"/>
        </w:rPr>
      </w:pPr>
    </w:p>
    <w:p w:rsidR="007355BB" w:rsidRDefault="007355BB" w:rsidP="007355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Застройщик:   </w:t>
      </w:r>
      <w:r w:rsidRPr="00E11402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</w:t>
      </w:r>
    </w:p>
    <w:p w:rsidR="007355BB" w:rsidRDefault="007355BB" w:rsidP="007355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Генеральный директор</w:t>
      </w:r>
    </w:p>
    <w:p w:rsidR="007355BB" w:rsidRPr="00492906" w:rsidRDefault="00107F6E" w:rsidP="007355BB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Общества с ограниченной ответственностью</w:t>
      </w:r>
      <w:r w:rsidR="007355BB" w:rsidRPr="00492906">
        <w:rPr>
          <w:rFonts w:ascii="Times New Roman" w:hAnsi="Times New Roman"/>
          <w:b/>
          <w:sz w:val="22"/>
          <w:szCs w:val="22"/>
        </w:rPr>
        <w:t xml:space="preserve"> «</w:t>
      </w:r>
      <w:r>
        <w:rPr>
          <w:rFonts w:ascii="Times New Roman" w:hAnsi="Times New Roman"/>
          <w:b/>
          <w:sz w:val="22"/>
          <w:szCs w:val="22"/>
        </w:rPr>
        <w:t>Специализированный застройщик</w:t>
      </w:r>
      <w:r w:rsidR="007355BB" w:rsidRPr="00492906">
        <w:rPr>
          <w:rFonts w:ascii="Times New Roman" w:hAnsi="Times New Roman"/>
          <w:b/>
          <w:sz w:val="22"/>
          <w:szCs w:val="22"/>
        </w:rPr>
        <w:t xml:space="preserve"> СТРОЙ-КОМ </w:t>
      </w:r>
      <w:r w:rsidR="00793A1D">
        <w:rPr>
          <w:rFonts w:ascii="Times New Roman" w:hAnsi="Times New Roman"/>
          <w:b/>
          <w:sz w:val="22"/>
          <w:szCs w:val="22"/>
        </w:rPr>
        <w:t>2</w:t>
      </w:r>
      <w:r w:rsidR="007355BB" w:rsidRPr="00492906">
        <w:rPr>
          <w:rFonts w:ascii="Times New Roman" w:hAnsi="Times New Roman"/>
          <w:b/>
          <w:sz w:val="22"/>
          <w:szCs w:val="22"/>
        </w:rPr>
        <w:t>»</w:t>
      </w:r>
    </w:p>
    <w:p w:rsidR="007355BB" w:rsidRDefault="007355BB" w:rsidP="007355BB">
      <w:pPr>
        <w:rPr>
          <w:rFonts w:ascii="Times New Roman" w:hAnsi="Times New Roman"/>
          <w:b/>
          <w:sz w:val="22"/>
          <w:szCs w:val="22"/>
        </w:rPr>
      </w:pPr>
    </w:p>
    <w:p w:rsidR="007355BB" w:rsidRDefault="007355BB" w:rsidP="007355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</w:t>
      </w:r>
      <w:r w:rsidR="00107F6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Турищев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А.В.</w:t>
      </w:r>
    </w:p>
    <w:p w:rsidR="007355BB" w:rsidRDefault="007355BB" w:rsidP="007355BB">
      <w:pPr>
        <w:rPr>
          <w:rFonts w:ascii="Times New Roman" w:hAnsi="Times New Roman"/>
          <w:b/>
          <w:sz w:val="22"/>
          <w:szCs w:val="22"/>
        </w:rPr>
      </w:pPr>
    </w:p>
    <w:p w:rsidR="007355BB" w:rsidRDefault="007355BB" w:rsidP="007355BB">
      <w:pPr>
        <w:rPr>
          <w:rFonts w:ascii="Times New Roman" w:hAnsi="Times New Roman"/>
          <w:b/>
          <w:sz w:val="22"/>
          <w:szCs w:val="22"/>
        </w:rPr>
      </w:pPr>
    </w:p>
    <w:p w:rsidR="00793A1D" w:rsidRDefault="00793A1D" w:rsidP="007355BB">
      <w:pPr>
        <w:rPr>
          <w:rFonts w:ascii="Times New Roman" w:hAnsi="Times New Roman"/>
          <w:b/>
          <w:sz w:val="22"/>
          <w:szCs w:val="22"/>
        </w:rPr>
      </w:pPr>
    </w:p>
    <w:p w:rsidR="007355BB" w:rsidRPr="00E11402" w:rsidRDefault="007355BB" w:rsidP="007355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Участник долевого строительства:                                                          </w:t>
      </w:r>
    </w:p>
    <w:p w:rsidR="007355BB" w:rsidRDefault="007355BB" w:rsidP="007355BB">
      <w:pPr>
        <w:tabs>
          <w:tab w:val="left" w:pos="9923"/>
        </w:tabs>
        <w:jc w:val="both"/>
        <w:rPr>
          <w:rFonts w:ascii="Times New Roman" w:hAnsi="Times New Roman"/>
          <w:sz w:val="22"/>
          <w:szCs w:val="22"/>
        </w:rPr>
      </w:pPr>
    </w:p>
    <w:p w:rsidR="007355BB" w:rsidRDefault="007355BB" w:rsidP="007355BB">
      <w:pPr>
        <w:tabs>
          <w:tab w:val="left" w:pos="992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</w:t>
      </w:r>
      <w:r w:rsidR="00793A1D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___________</w:t>
      </w:r>
      <w:r w:rsidR="006F399B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________________ ____________</w:t>
      </w:r>
    </w:p>
    <w:p w:rsidR="00DD55EA" w:rsidRDefault="00DD55EA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544AF" w:rsidRPr="004544AF" w:rsidRDefault="004544AF" w:rsidP="003F14C5">
      <w:pPr>
        <w:tabs>
          <w:tab w:val="left" w:pos="9923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257290" cy="10151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для ДУД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4AF" w:rsidRPr="004544AF" w:rsidSect="00793A1D">
      <w:footerReference w:type="even" r:id="rId12"/>
      <w:footerReference w:type="default" r:id="rId13"/>
      <w:pgSz w:w="11906" w:h="16838"/>
      <w:pgMar w:top="426" w:right="567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45" w:rsidRDefault="008F5245">
      <w:r>
        <w:separator/>
      </w:r>
    </w:p>
  </w:endnote>
  <w:endnote w:type="continuationSeparator" w:id="0">
    <w:p w:rsidR="008F5245" w:rsidRDefault="008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stminster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54" w:rsidRDefault="00636556" w:rsidP="00C40F5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315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3154" w:rsidRDefault="00B23154" w:rsidP="004E38F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54" w:rsidRDefault="00636556" w:rsidP="00C40F5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315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30CB0">
      <w:rPr>
        <w:rStyle w:val="ad"/>
        <w:noProof/>
      </w:rPr>
      <w:t>5</w:t>
    </w:r>
    <w:r>
      <w:rPr>
        <w:rStyle w:val="ad"/>
      </w:rPr>
      <w:fldChar w:fldCharType="end"/>
    </w:r>
  </w:p>
  <w:p w:rsidR="00B23154" w:rsidRDefault="00B23154" w:rsidP="004E38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45" w:rsidRDefault="008F5245">
      <w:r>
        <w:separator/>
      </w:r>
    </w:p>
  </w:footnote>
  <w:footnote w:type="continuationSeparator" w:id="0">
    <w:p w:rsidR="008F5245" w:rsidRDefault="008F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estminster" w:hAnsi="Westminster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4014166"/>
    <w:multiLevelType w:val="multilevel"/>
    <w:tmpl w:val="5D761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06773630"/>
    <w:multiLevelType w:val="multilevel"/>
    <w:tmpl w:val="A0DEFE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0EC96594"/>
    <w:multiLevelType w:val="multilevel"/>
    <w:tmpl w:val="5B2883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1E4A3AB1"/>
    <w:multiLevelType w:val="multilevel"/>
    <w:tmpl w:val="559E0130"/>
    <w:lvl w:ilvl="0">
      <w:start w:val="5"/>
      <w:numFmt w:val="decimal"/>
      <w:lvlText w:val="%1"/>
      <w:lvlJc w:val="left"/>
      <w:pPr>
        <w:ind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19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425553A"/>
    <w:multiLevelType w:val="hybridMultilevel"/>
    <w:tmpl w:val="B2DE871C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D87504F"/>
    <w:multiLevelType w:val="multilevel"/>
    <w:tmpl w:val="739820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>
    <w:nsid w:val="323E326F"/>
    <w:multiLevelType w:val="hybridMultilevel"/>
    <w:tmpl w:val="21E2514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8A84363"/>
    <w:multiLevelType w:val="multilevel"/>
    <w:tmpl w:val="C68A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B42143D"/>
    <w:multiLevelType w:val="multilevel"/>
    <w:tmpl w:val="5C906F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C9414D1"/>
    <w:multiLevelType w:val="hybridMultilevel"/>
    <w:tmpl w:val="903E2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3144ED"/>
    <w:multiLevelType w:val="multilevel"/>
    <w:tmpl w:val="60AAD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>
    <w:nsid w:val="5BC85E96"/>
    <w:multiLevelType w:val="multilevel"/>
    <w:tmpl w:val="E3C476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C514B4"/>
    <w:multiLevelType w:val="multilevel"/>
    <w:tmpl w:val="6E6A4460"/>
    <w:lvl w:ilvl="0">
      <w:start w:val="2"/>
      <w:numFmt w:val="decimal"/>
      <w:lvlText w:val="%1"/>
      <w:lvlJc w:val="left"/>
      <w:pPr>
        <w:ind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7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901699F"/>
    <w:multiLevelType w:val="hybridMultilevel"/>
    <w:tmpl w:val="6E66A12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8"/>
  </w:num>
  <w:num w:numId="12">
    <w:abstractNumId w:val="10"/>
  </w:num>
  <w:num w:numId="13">
    <w:abstractNumId w:val="13"/>
  </w:num>
  <w:num w:numId="14">
    <w:abstractNumId w:val="16"/>
  </w:num>
  <w:num w:numId="15">
    <w:abstractNumId w:val="21"/>
  </w:num>
  <w:num w:numId="16">
    <w:abstractNumId w:val="20"/>
  </w:num>
  <w:num w:numId="17">
    <w:abstractNumId w:val="11"/>
  </w:num>
  <w:num w:numId="18">
    <w:abstractNumId w:val="18"/>
  </w:num>
  <w:num w:numId="19">
    <w:abstractNumId w:val="22"/>
  </w:num>
  <w:num w:numId="20">
    <w:abstractNumId w:val="14"/>
  </w:num>
  <w:num w:numId="21">
    <w:abstractNumId w:val="12"/>
  </w:num>
  <w:num w:numId="22">
    <w:abstractNumId w:val="17"/>
  </w:num>
  <w:num w:numId="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geni Podnebesnikov">
    <w15:presenceInfo w15:providerId="Windows Live" w15:userId="e863f7b7414bf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2"/>
    <w:rsid w:val="00001292"/>
    <w:rsid w:val="0000296C"/>
    <w:rsid w:val="00002C6A"/>
    <w:rsid w:val="000046A4"/>
    <w:rsid w:val="00004B8B"/>
    <w:rsid w:val="0001408C"/>
    <w:rsid w:val="00033D49"/>
    <w:rsid w:val="00040441"/>
    <w:rsid w:val="000446F6"/>
    <w:rsid w:val="00046D5C"/>
    <w:rsid w:val="00052A14"/>
    <w:rsid w:val="00053F56"/>
    <w:rsid w:val="000543D3"/>
    <w:rsid w:val="00056807"/>
    <w:rsid w:val="00070AB8"/>
    <w:rsid w:val="00070D34"/>
    <w:rsid w:val="00071EE0"/>
    <w:rsid w:val="000746C4"/>
    <w:rsid w:val="00075D70"/>
    <w:rsid w:val="00080C08"/>
    <w:rsid w:val="00083D41"/>
    <w:rsid w:val="000865E8"/>
    <w:rsid w:val="00087796"/>
    <w:rsid w:val="00090269"/>
    <w:rsid w:val="00097C8C"/>
    <w:rsid w:val="000A1AC9"/>
    <w:rsid w:val="000B62EC"/>
    <w:rsid w:val="000B6715"/>
    <w:rsid w:val="000C03D7"/>
    <w:rsid w:val="000C3753"/>
    <w:rsid w:val="000C52FD"/>
    <w:rsid w:val="000C5472"/>
    <w:rsid w:val="000D59E5"/>
    <w:rsid w:val="000D7E7B"/>
    <w:rsid w:val="000E497C"/>
    <w:rsid w:val="000E7A9C"/>
    <w:rsid w:val="000F168E"/>
    <w:rsid w:val="000F66DA"/>
    <w:rsid w:val="00102925"/>
    <w:rsid w:val="00103684"/>
    <w:rsid w:val="00107F6E"/>
    <w:rsid w:val="00120BC8"/>
    <w:rsid w:val="00141BA2"/>
    <w:rsid w:val="00143516"/>
    <w:rsid w:val="00144BF6"/>
    <w:rsid w:val="00147220"/>
    <w:rsid w:val="0014780B"/>
    <w:rsid w:val="00155100"/>
    <w:rsid w:val="001717C5"/>
    <w:rsid w:val="00172AEE"/>
    <w:rsid w:val="0017360D"/>
    <w:rsid w:val="00191A4D"/>
    <w:rsid w:val="0019575C"/>
    <w:rsid w:val="00196E6D"/>
    <w:rsid w:val="001A4C72"/>
    <w:rsid w:val="001A4EBE"/>
    <w:rsid w:val="001A71ED"/>
    <w:rsid w:val="001B3D53"/>
    <w:rsid w:val="001C0649"/>
    <w:rsid w:val="001E1E7C"/>
    <w:rsid w:val="001E2ED0"/>
    <w:rsid w:val="001E41D0"/>
    <w:rsid w:val="001E686A"/>
    <w:rsid w:val="001F0ED9"/>
    <w:rsid w:val="00210365"/>
    <w:rsid w:val="002165C7"/>
    <w:rsid w:val="00222868"/>
    <w:rsid w:val="0022516D"/>
    <w:rsid w:val="002348B4"/>
    <w:rsid w:val="00235FF2"/>
    <w:rsid w:val="00246458"/>
    <w:rsid w:val="00250C51"/>
    <w:rsid w:val="00253F39"/>
    <w:rsid w:val="002554C0"/>
    <w:rsid w:val="00266301"/>
    <w:rsid w:val="00272D75"/>
    <w:rsid w:val="00274D6D"/>
    <w:rsid w:val="00281B51"/>
    <w:rsid w:val="0028407E"/>
    <w:rsid w:val="002870FE"/>
    <w:rsid w:val="00291C1D"/>
    <w:rsid w:val="00292BC8"/>
    <w:rsid w:val="002944E4"/>
    <w:rsid w:val="00294AB4"/>
    <w:rsid w:val="00296836"/>
    <w:rsid w:val="00297441"/>
    <w:rsid w:val="002A70EC"/>
    <w:rsid w:val="002A747E"/>
    <w:rsid w:val="002B4CD8"/>
    <w:rsid w:val="002C2A1B"/>
    <w:rsid w:val="002C4302"/>
    <w:rsid w:val="002D4251"/>
    <w:rsid w:val="002D654B"/>
    <w:rsid w:val="002E0A53"/>
    <w:rsid w:val="002E2396"/>
    <w:rsid w:val="002E5346"/>
    <w:rsid w:val="002E5F06"/>
    <w:rsid w:val="002E76E1"/>
    <w:rsid w:val="002F1DD6"/>
    <w:rsid w:val="002F2647"/>
    <w:rsid w:val="00300123"/>
    <w:rsid w:val="003029BB"/>
    <w:rsid w:val="00302A9C"/>
    <w:rsid w:val="00306EF6"/>
    <w:rsid w:val="0030792F"/>
    <w:rsid w:val="00310612"/>
    <w:rsid w:val="00311A40"/>
    <w:rsid w:val="00312E95"/>
    <w:rsid w:val="00313F75"/>
    <w:rsid w:val="00317243"/>
    <w:rsid w:val="00317787"/>
    <w:rsid w:val="00317BC9"/>
    <w:rsid w:val="003210BA"/>
    <w:rsid w:val="0033197A"/>
    <w:rsid w:val="00361B3B"/>
    <w:rsid w:val="00361F1D"/>
    <w:rsid w:val="003674EA"/>
    <w:rsid w:val="003721D1"/>
    <w:rsid w:val="0037274E"/>
    <w:rsid w:val="00372C8A"/>
    <w:rsid w:val="00374EFB"/>
    <w:rsid w:val="00381FD3"/>
    <w:rsid w:val="0038245F"/>
    <w:rsid w:val="003852CB"/>
    <w:rsid w:val="00385E82"/>
    <w:rsid w:val="00387A9E"/>
    <w:rsid w:val="003A068E"/>
    <w:rsid w:val="003A52E0"/>
    <w:rsid w:val="003A5559"/>
    <w:rsid w:val="003B2E9F"/>
    <w:rsid w:val="003B4278"/>
    <w:rsid w:val="003C5E61"/>
    <w:rsid w:val="003D3DAC"/>
    <w:rsid w:val="003E3E2B"/>
    <w:rsid w:val="003E4F71"/>
    <w:rsid w:val="003E7174"/>
    <w:rsid w:val="003F14C5"/>
    <w:rsid w:val="00400A67"/>
    <w:rsid w:val="00402908"/>
    <w:rsid w:val="00402D35"/>
    <w:rsid w:val="00411E43"/>
    <w:rsid w:val="00413033"/>
    <w:rsid w:val="0042142A"/>
    <w:rsid w:val="00422975"/>
    <w:rsid w:val="00423F10"/>
    <w:rsid w:val="004256D6"/>
    <w:rsid w:val="00427136"/>
    <w:rsid w:val="00443E7B"/>
    <w:rsid w:val="00443ECD"/>
    <w:rsid w:val="0044750D"/>
    <w:rsid w:val="00452AE0"/>
    <w:rsid w:val="00454322"/>
    <w:rsid w:val="004544AF"/>
    <w:rsid w:val="00457F50"/>
    <w:rsid w:val="00463E43"/>
    <w:rsid w:val="00466D19"/>
    <w:rsid w:val="00475E4F"/>
    <w:rsid w:val="0047608E"/>
    <w:rsid w:val="004775F8"/>
    <w:rsid w:val="004875DD"/>
    <w:rsid w:val="00496B02"/>
    <w:rsid w:val="004A3E25"/>
    <w:rsid w:val="004A56CC"/>
    <w:rsid w:val="004A62AB"/>
    <w:rsid w:val="004B1A3D"/>
    <w:rsid w:val="004B4A57"/>
    <w:rsid w:val="004C1A7A"/>
    <w:rsid w:val="004C1DD0"/>
    <w:rsid w:val="004C58C7"/>
    <w:rsid w:val="004D0D48"/>
    <w:rsid w:val="004D21CE"/>
    <w:rsid w:val="004D3DDF"/>
    <w:rsid w:val="004D5FAF"/>
    <w:rsid w:val="004E361D"/>
    <w:rsid w:val="004E38FD"/>
    <w:rsid w:val="004E53E4"/>
    <w:rsid w:val="004F1973"/>
    <w:rsid w:val="004F27E7"/>
    <w:rsid w:val="004F6DCA"/>
    <w:rsid w:val="005002E8"/>
    <w:rsid w:val="005117BB"/>
    <w:rsid w:val="00513C45"/>
    <w:rsid w:val="005179A9"/>
    <w:rsid w:val="005274E0"/>
    <w:rsid w:val="005275C6"/>
    <w:rsid w:val="00533C9E"/>
    <w:rsid w:val="005359A8"/>
    <w:rsid w:val="0053793B"/>
    <w:rsid w:val="00540EA6"/>
    <w:rsid w:val="00543A84"/>
    <w:rsid w:val="005506D7"/>
    <w:rsid w:val="00554E4B"/>
    <w:rsid w:val="0055554C"/>
    <w:rsid w:val="00560826"/>
    <w:rsid w:val="00570B58"/>
    <w:rsid w:val="00571445"/>
    <w:rsid w:val="0058318E"/>
    <w:rsid w:val="005916B3"/>
    <w:rsid w:val="005A0D00"/>
    <w:rsid w:val="005B6855"/>
    <w:rsid w:val="005C4DDD"/>
    <w:rsid w:val="005D119C"/>
    <w:rsid w:val="005D37FB"/>
    <w:rsid w:val="005E1B57"/>
    <w:rsid w:val="005E5739"/>
    <w:rsid w:val="005F1F08"/>
    <w:rsid w:val="005F3E2F"/>
    <w:rsid w:val="005F7E35"/>
    <w:rsid w:val="0060320E"/>
    <w:rsid w:val="006037C3"/>
    <w:rsid w:val="00604EDE"/>
    <w:rsid w:val="006116E2"/>
    <w:rsid w:val="00617DF0"/>
    <w:rsid w:val="0062292A"/>
    <w:rsid w:val="00622B64"/>
    <w:rsid w:val="00625119"/>
    <w:rsid w:val="00626A33"/>
    <w:rsid w:val="006343C9"/>
    <w:rsid w:val="006359A8"/>
    <w:rsid w:val="00636556"/>
    <w:rsid w:val="00645DE5"/>
    <w:rsid w:val="00646663"/>
    <w:rsid w:val="00647F0D"/>
    <w:rsid w:val="00651214"/>
    <w:rsid w:val="0065286F"/>
    <w:rsid w:val="00652B57"/>
    <w:rsid w:val="00653ADF"/>
    <w:rsid w:val="006545BB"/>
    <w:rsid w:val="006564CF"/>
    <w:rsid w:val="006575F1"/>
    <w:rsid w:val="006627AA"/>
    <w:rsid w:val="006631F2"/>
    <w:rsid w:val="0066758F"/>
    <w:rsid w:val="00675BC3"/>
    <w:rsid w:val="00677A46"/>
    <w:rsid w:val="006837FF"/>
    <w:rsid w:val="0068586B"/>
    <w:rsid w:val="00693349"/>
    <w:rsid w:val="006A3368"/>
    <w:rsid w:val="006A640C"/>
    <w:rsid w:val="006B1154"/>
    <w:rsid w:val="006B3180"/>
    <w:rsid w:val="006B4050"/>
    <w:rsid w:val="006B7935"/>
    <w:rsid w:val="006C2DA3"/>
    <w:rsid w:val="006D0D3A"/>
    <w:rsid w:val="006D33E6"/>
    <w:rsid w:val="006D4B32"/>
    <w:rsid w:val="006D7F7E"/>
    <w:rsid w:val="006E0091"/>
    <w:rsid w:val="006E098F"/>
    <w:rsid w:val="006E154A"/>
    <w:rsid w:val="006E592F"/>
    <w:rsid w:val="006E5BF9"/>
    <w:rsid w:val="006F0467"/>
    <w:rsid w:val="006F1516"/>
    <w:rsid w:val="006F399B"/>
    <w:rsid w:val="006F5F07"/>
    <w:rsid w:val="007136C5"/>
    <w:rsid w:val="00717694"/>
    <w:rsid w:val="00722DD2"/>
    <w:rsid w:val="00724EB2"/>
    <w:rsid w:val="007355BB"/>
    <w:rsid w:val="007400B0"/>
    <w:rsid w:val="0074666D"/>
    <w:rsid w:val="0074737B"/>
    <w:rsid w:val="00747F34"/>
    <w:rsid w:val="0075172E"/>
    <w:rsid w:val="007525A0"/>
    <w:rsid w:val="00753631"/>
    <w:rsid w:val="00753CCA"/>
    <w:rsid w:val="00764F1D"/>
    <w:rsid w:val="0077613F"/>
    <w:rsid w:val="00781248"/>
    <w:rsid w:val="0078228E"/>
    <w:rsid w:val="00793A1D"/>
    <w:rsid w:val="007949A1"/>
    <w:rsid w:val="007A0A47"/>
    <w:rsid w:val="007A27FE"/>
    <w:rsid w:val="007A36FB"/>
    <w:rsid w:val="007B3C2C"/>
    <w:rsid w:val="007B494D"/>
    <w:rsid w:val="007C2227"/>
    <w:rsid w:val="007C7ADC"/>
    <w:rsid w:val="007D2E97"/>
    <w:rsid w:val="007D3FC3"/>
    <w:rsid w:val="007F1D4D"/>
    <w:rsid w:val="00803490"/>
    <w:rsid w:val="00812B46"/>
    <w:rsid w:val="00814B8F"/>
    <w:rsid w:val="008162E6"/>
    <w:rsid w:val="00821067"/>
    <w:rsid w:val="0082503B"/>
    <w:rsid w:val="00825CB4"/>
    <w:rsid w:val="00831F69"/>
    <w:rsid w:val="00833D00"/>
    <w:rsid w:val="00840BE8"/>
    <w:rsid w:val="008415CA"/>
    <w:rsid w:val="00844194"/>
    <w:rsid w:val="00863EA7"/>
    <w:rsid w:val="008648D7"/>
    <w:rsid w:val="00866062"/>
    <w:rsid w:val="00866253"/>
    <w:rsid w:val="00866F75"/>
    <w:rsid w:val="00872CBE"/>
    <w:rsid w:val="00877FC4"/>
    <w:rsid w:val="00882E15"/>
    <w:rsid w:val="00893F74"/>
    <w:rsid w:val="00895237"/>
    <w:rsid w:val="0089641A"/>
    <w:rsid w:val="00896B61"/>
    <w:rsid w:val="008A5A73"/>
    <w:rsid w:val="008B1CE4"/>
    <w:rsid w:val="008B274F"/>
    <w:rsid w:val="008B3DC7"/>
    <w:rsid w:val="008B4265"/>
    <w:rsid w:val="008B7747"/>
    <w:rsid w:val="008C03C3"/>
    <w:rsid w:val="008C2E47"/>
    <w:rsid w:val="008C3909"/>
    <w:rsid w:val="008C66FE"/>
    <w:rsid w:val="008D2CD8"/>
    <w:rsid w:val="008D4F73"/>
    <w:rsid w:val="008D5FAC"/>
    <w:rsid w:val="008E5978"/>
    <w:rsid w:val="008E5BE2"/>
    <w:rsid w:val="008F3DCA"/>
    <w:rsid w:val="008F4E53"/>
    <w:rsid w:val="008F5245"/>
    <w:rsid w:val="008F6104"/>
    <w:rsid w:val="0090580C"/>
    <w:rsid w:val="00913F4B"/>
    <w:rsid w:val="00916F8B"/>
    <w:rsid w:val="00922B8E"/>
    <w:rsid w:val="0092752B"/>
    <w:rsid w:val="009307DD"/>
    <w:rsid w:val="00931D29"/>
    <w:rsid w:val="009339FD"/>
    <w:rsid w:val="00935369"/>
    <w:rsid w:val="009366B7"/>
    <w:rsid w:val="0094120B"/>
    <w:rsid w:val="0094673A"/>
    <w:rsid w:val="00956225"/>
    <w:rsid w:val="00967821"/>
    <w:rsid w:val="009712E5"/>
    <w:rsid w:val="0098223D"/>
    <w:rsid w:val="00986FF3"/>
    <w:rsid w:val="00990945"/>
    <w:rsid w:val="0099631B"/>
    <w:rsid w:val="009A21B6"/>
    <w:rsid w:val="009A63F9"/>
    <w:rsid w:val="009B4643"/>
    <w:rsid w:val="009C2D76"/>
    <w:rsid w:val="009D2692"/>
    <w:rsid w:val="009D3B26"/>
    <w:rsid w:val="009D4558"/>
    <w:rsid w:val="009D4DE7"/>
    <w:rsid w:val="009E09AF"/>
    <w:rsid w:val="009E09E7"/>
    <w:rsid w:val="009E16C3"/>
    <w:rsid w:val="009E2770"/>
    <w:rsid w:val="009E66B8"/>
    <w:rsid w:val="009F15A1"/>
    <w:rsid w:val="009F56CF"/>
    <w:rsid w:val="009F6406"/>
    <w:rsid w:val="00A05200"/>
    <w:rsid w:val="00A05E85"/>
    <w:rsid w:val="00A06F15"/>
    <w:rsid w:val="00A1678E"/>
    <w:rsid w:val="00A2383C"/>
    <w:rsid w:val="00A27A03"/>
    <w:rsid w:val="00A30CB0"/>
    <w:rsid w:val="00A32624"/>
    <w:rsid w:val="00A55F80"/>
    <w:rsid w:val="00A6700F"/>
    <w:rsid w:val="00A73A9D"/>
    <w:rsid w:val="00A806A1"/>
    <w:rsid w:val="00A83FF0"/>
    <w:rsid w:val="00A85C15"/>
    <w:rsid w:val="00A86235"/>
    <w:rsid w:val="00A8655B"/>
    <w:rsid w:val="00A9503C"/>
    <w:rsid w:val="00A97974"/>
    <w:rsid w:val="00A97DCA"/>
    <w:rsid w:val="00AA379A"/>
    <w:rsid w:val="00AA45A4"/>
    <w:rsid w:val="00AA53F4"/>
    <w:rsid w:val="00AA56DA"/>
    <w:rsid w:val="00AB3AC3"/>
    <w:rsid w:val="00AB78A7"/>
    <w:rsid w:val="00AC6F46"/>
    <w:rsid w:val="00AC7438"/>
    <w:rsid w:val="00AD0ED8"/>
    <w:rsid w:val="00AD4BD9"/>
    <w:rsid w:val="00AE09F2"/>
    <w:rsid w:val="00AF0D14"/>
    <w:rsid w:val="00AF412A"/>
    <w:rsid w:val="00B06029"/>
    <w:rsid w:val="00B07F00"/>
    <w:rsid w:val="00B10F5C"/>
    <w:rsid w:val="00B14A60"/>
    <w:rsid w:val="00B1505C"/>
    <w:rsid w:val="00B151E0"/>
    <w:rsid w:val="00B166F6"/>
    <w:rsid w:val="00B23154"/>
    <w:rsid w:val="00B2602B"/>
    <w:rsid w:val="00B3451B"/>
    <w:rsid w:val="00B35EDF"/>
    <w:rsid w:val="00B500EC"/>
    <w:rsid w:val="00B5258F"/>
    <w:rsid w:val="00B52BB2"/>
    <w:rsid w:val="00B5337D"/>
    <w:rsid w:val="00B55566"/>
    <w:rsid w:val="00B64DC3"/>
    <w:rsid w:val="00B67D1A"/>
    <w:rsid w:val="00B71337"/>
    <w:rsid w:val="00B7294D"/>
    <w:rsid w:val="00B832B9"/>
    <w:rsid w:val="00B83D84"/>
    <w:rsid w:val="00B85E37"/>
    <w:rsid w:val="00B86F3D"/>
    <w:rsid w:val="00B877D0"/>
    <w:rsid w:val="00B950CB"/>
    <w:rsid w:val="00BA02B3"/>
    <w:rsid w:val="00BA73A3"/>
    <w:rsid w:val="00BB249E"/>
    <w:rsid w:val="00BB34D0"/>
    <w:rsid w:val="00BB7970"/>
    <w:rsid w:val="00BD0626"/>
    <w:rsid w:val="00BD1A59"/>
    <w:rsid w:val="00BD78D7"/>
    <w:rsid w:val="00BE21A4"/>
    <w:rsid w:val="00BE33B0"/>
    <w:rsid w:val="00BE65C8"/>
    <w:rsid w:val="00BF35E8"/>
    <w:rsid w:val="00BF6CC5"/>
    <w:rsid w:val="00BF6CF7"/>
    <w:rsid w:val="00C065BB"/>
    <w:rsid w:val="00C102A7"/>
    <w:rsid w:val="00C129B8"/>
    <w:rsid w:val="00C13A57"/>
    <w:rsid w:val="00C2042A"/>
    <w:rsid w:val="00C213FF"/>
    <w:rsid w:val="00C23F63"/>
    <w:rsid w:val="00C26F01"/>
    <w:rsid w:val="00C40F53"/>
    <w:rsid w:val="00C414A6"/>
    <w:rsid w:val="00C56092"/>
    <w:rsid w:val="00C57C42"/>
    <w:rsid w:val="00C62013"/>
    <w:rsid w:val="00C66617"/>
    <w:rsid w:val="00C74D6A"/>
    <w:rsid w:val="00C77A22"/>
    <w:rsid w:val="00C84165"/>
    <w:rsid w:val="00C84BDD"/>
    <w:rsid w:val="00C91EC0"/>
    <w:rsid w:val="00C942E9"/>
    <w:rsid w:val="00CB353B"/>
    <w:rsid w:val="00CC2369"/>
    <w:rsid w:val="00CC6614"/>
    <w:rsid w:val="00CD05D5"/>
    <w:rsid w:val="00CD0A24"/>
    <w:rsid w:val="00CD4C6D"/>
    <w:rsid w:val="00CD5D6E"/>
    <w:rsid w:val="00CD7E9A"/>
    <w:rsid w:val="00CE2A00"/>
    <w:rsid w:val="00CF1F8C"/>
    <w:rsid w:val="00CF33C8"/>
    <w:rsid w:val="00D03FB9"/>
    <w:rsid w:val="00D04824"/>
    <w:rsid w:val="00D04A80"/>
    <w:rsid w:val="00D05F67"/>
    <w:rsid w:val="00D067A8"/>
    <w:rsid w:val="00D225B2"/>
    <w:rsid w:val="00D31394"/>
    <w:rsid w:val="00D37C01"/>
    <w:rsid w:val="00D432B3"/>
    <w:rsid w:val="00D434F1"/>
    <w:rsid w:val="00D44561"/>
    <w:rsid w:val="00D45DD1"/>
    <w:rsid w:val="00D46EFA"/>
    <w:rsid w:val="00D50638"/>
    <w:rsid w:val="00D5168B"/>
    <w:rsid w:val="00D55474"/>
    <w:rsid w:val="00D626A1"/>
    <w:rsid w:val="00D6682E"/>
    <w:rsid w:val="00D743DA"/>
    <w:rsid w:val="00D75306"/>
    <w:rsid w:val="00D76981"/>
    <w:rsid w:val="00D81AC4"/>
    <w:rsid w:val="00D83CA0"/>
    <w:rsid w:val="00D84C0A"/>
    <w:rsid w:val="00D869B0"/>
    <w:rsid w:val="00D95866"/>
    <w:rsid w:val="00DA6208"/>
    <w:rsid w:val="00DD55EA"/>
    <w:rsid w:val="00DD562B"/>
    <w:rsid w:val="00DD5BCB"/>
    <w:rsid w:val="00DD6047"/>
    <w:rsid w:val="00DD6CC0"/>
    <w:rsid w:val="00DD7E7A"/>
    <w:rsid w:val="00DE2060"/>
    <w:rsid w:val="00DF135D"/>
    <w:rsid w:val="00E002A0"/>
    <w:rsid w:val="00E0211E"/>
    <w:rsid w:val="00E10895"/>
    <w:rsid w:val="00E13052"/>
    <w:rsid w:val="00E13D47"/>
    <w:rsid w:val="00E26AF7"/>
    <w:rsid w:val="00E30F7B"/>
    <w:rsid w:val="00E35047"/>
    <w:rsid w:val="00E362EA"/>
    <w:rsid w:val="00E40B14"/>
    <w:rsid w:val="00E41A3F"/>
    <w:rsid w:val="00E47F99"/>
    <w:rsid w:val="00E53DE5"/>
    <w:rsid w:val="00E55CB9"/>
    <w:rsid w:val="00E57DF0"/>
    <w:rsid w:val="00E66EB2"/>
    <w:rsid w:val="00E716C5"/>
    <w:rsid w:val="00E7574B"/>
    <w:rsid w:val="00E805B1"/>
    <w:rsid w:val="00E91019"/>
    <w:rsid w:val="00E9780A"/>
    <w:rsid w:val="00EA00EF"/>
    <w:rsid w:val="00EB0E3B"/>
    <w:rsid w:val="00EB0F6F"/>
    <w:rsid w:val="00EC0A4E"/>
    <w:rsid w:val="00EC1A4C"/>
    <w:rsid w:val="00EC4E56"/>
    <w:rsid w:val="00EC5793"/>
    <w:rsid w:val="00EC6A8B"/>
    <w:rsid w:val="00ED57F1"/>
    <w:rsid w:val="00EF7E4C"/>
    <w:rsid w:val="00F0208B"/>
    <w:rsid w:val="00F11E05"/>
    <w:rsid w:val="00F1626C"/>
    <w:rsid w:val="00F16398"/>
    <w:rsid w:val="00F20B66"/>
    <w:rsid w:val="00F2211D"/>
    <w:rsid w:val="00F246C6"/>
    <w:rsid w:val="00F53C81"/>
    <w:rsid w:val="00F56063"/>
    <w:rsid w:val="00F5658E"/>
    <w:rsid w:val="00F62607"/>
    <w:rsid w:val="00F71304"/>
    <w:rsid w:val="00F766BF"/>
    <w:rsid w:val="00F81800"/>
    <w:rsid w:val="00F91254"/>
    <w:rsid w:val="00F928A4"/>
    <w:rsid w:val="00F944A1"/>
    <w:rsid w:val="00FA1E0C"/>
    <w:rsid w:val="00FA476A"/>
    <w:rsid w:val="00FA5628"/>
    <w:rsid w:val="00FA5ADF"/>
    <w:rsid w:val="00FA5FC4"/>
    <w:rsid w:val="00FA75FB"/>
    <w:rsid w:val="00FB0ABF"/>
    <w:rsid w:val="00FB47FA"/>
    <w:rsid w:val="00FC0397"/>
    <w:rsid w:val="00FC33AE"/>
    <w:rsid w:val="00FC3B17"/>
    <w:rsid w:val="00FC4417"/>
    <w:rsid w:val="00FC6E8A"/>
    <w:rsid w:val="00FD1581"/>
    <w:rsid w:val="00FD4182"/>
    <w:rsid w:val="00FD67F8"/>
    <w:rsid w:val="00FD755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7B"/>
    <w:pPr>
      <w:suppressAutoHyphens/>
    </w:pPr>
    <w:rPr>
      <w:rFonts w:ascii="Courier New" w:hAnsi="Courier New"/>
      <w:lang w:eastAsia="ar-SA"/>
    </w:rPr>
  </w:style>
  <w:style w:type="paragraph" w:styleId="3">
    <w:name w:val="heading 3"/>
    <w:basedOn w:val="a"/>
    <w:next w:val="a"/>
    <w:qFormat/>
    <w:rsid w:val="000D7E7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D7E7B"/>
    <w:rPr>
      <w:rFonts w:ascii="Symbol" w:hAnsi="Symbol"/>
    </w:rPr>
  </w:style>
  <w:style w:type="character" w:customStyle="1" w:styleId="WW8Num3z0">
    <w:name w:val="WW8Num3z0"/>
    <w:rsid w:val="000D7E7B"/>
    <w:rPr>
      <w:rFonts w:ascii="Symbol" w:hAnsi="Symbol"/>
    </w:rPr>
  </w:style>
  <w:style w:type="character" w:customStyle="1" w:styleId="WW8Num7z0">
    <w:name w:val="WW8Num7z0"/>
    <w:rsid w:val="000D7E7B"/>
    <w:rPr>
      <w:rFonts w:ascii="Symbol" w:hAnsi="Symbol"/>
    </w:rPr>
  </w:style>
  <w:style w:type="character" w:customStyle="1" w:styleId="WW8Num8z0">
    <w:name w:val="WW8Num8z0"/>
    <w:rsid w:val="000D7E7B"/>
    <w:rPr>
      <w:rFonts w:ascii="Symbol" w:hAnsi="Symbol"/>
    </w:rPr>
  </w:style>
  <w:style w:type="character" w:customStyle="1" w:styleId="Absatz-Standardschriftart">
    <w:name w:val="Absatz-Standardschriftart"/>
    <w:rsid w:val="000D7E7B"/>
  </w:style>
  <w:style w:type="character" w:customStyle="1" w:styleId="WW-Absatz-Standardschriftart">
    <w:name w:val="WW-Absatz-Standardschriftart"/>
    <w:rsid w:val="000D7E7B"/>
  </w:style>
  <w:style w:type="character" w:customStyle="1" w:styleId="WW8Num5z0">
    <w:name w:val="WW8Num5z0"/>
    <w:rsid w:val="000D7E7B"/>
    <w:rPr>
      <w:rFonts w:ascii="Westminster" w:hAnsi="Westminster"/>
    </w:rPr>
  </w:style>
  <w:style w:type="character" w:customStyle="1" w:styleId="WW8Num5z1">
    <w:name w:val="WW8Num5z1"/>
    <w:rsid w:val="000D7E7B"/>
    <w:rPr>
      <w:rFonts w:ascii="Courier New" w:hAnsi="Courier New" w:cs="Courier New"/>
    </w:rPr>
  </w:style>
  <w:style w:type="character" w:customStyle="1" w:styleId="WW8Num5z2">
    <w:name w:val="WW8Num5z2"/>
    <w:rsid w:val="000D7E7B"/>
    <w:rPr>
      <w:rFonts w:ascii="Wingdings" w:hAnsi="Wingdings"/>
    </w:rPr>
  </w:style>
  <w:style w:type="character" w:customStyle="1" w:styleId="WW8Num9z0">
    <w:name w:val="WW8Num9z0"/>
    <w:rsid w:val="000D7E7B"/>
    <w:rPr>
      <w:rFonts w:ascii="Symbol" w:hAnsi="Symbol"/>
    </w:rPr>
  </w:style>
  <w:style w:type="character" w:customStyle="1" w:styleId="WW8Num9z1">
    <w:name w:val="WW8Num9z1"/>
    <w:rsid w:val="000D7E7B"/>
    <w:rPr>
      <w:rFonts w:ascii="Courier New" w:hAnsi="Courier New" w:cs="Courier New"/>
    </w:rPr>
  </w:style>
  <w:style w:type="character" w:customStyle="1" w:styleId="WW8Num9z2">
    <w:name w:val="WW8Num9z2"/>
    <w:rsid w:val="000D7E7B"/>
    <w:rPr>
      <w:rFonts w:ascii="Wingdings" w:hAnsi="Wingdings"/>
    </w:rPr>
  </w:style>
  <w:style w:type="character" w:customStyle="1" w:styleId="WW8Num10z0">
    <w:name w:val="WW8Num10z0"/>
    <w:rsid w:val="000D7E7B"/>
    <w:rPr>
      <w:rFonts w:ascii="Symbol" w:hAnsi="Symbol"/>
    </w:rPr>
  </w:style>
  <w:style w:type="character" w:customStyle="1" w:styleId="WW8Num10z1">
    <w:name w:val="WW8Num10z1"/>
    <w:rsid w:val="000D7E7B"/>
    <w:rPr>
      <w:rFonts w:ascii="Courier New" w:hAnsi="Courier New" w:cs="Courier New"/>
    </w:rPr>
  </w:style>
  <w:style w:type="character" w:customStyle="1" w:styleId="WW8Num10z2">
    <w:name w:val="WW8Num10z2"/>
    <w:rsid w:val="000D7E7B"/>
    <w:rPr>
      <w:rFonts w:ascii="Wingdings" w:hAnsi="Wingdings"/>
    </w:rPr>
  </w:style>
  <w:style w:type="character" w:customStyle="1" w:styleId="2">
    <w:name w:val="Основной шрифт абзаца2"/>
    <w:rsid w:val="000D7E7B"/>
  </w:style>
  <w:style w:type="character" w:customStyle="1" w:styleId="WW-Absatz-Standardschriftart1">
    <w:name w:val="WW-Absatz-Standardschriftart1"/>
    <w:rsid w:val="000D7E7B"/>
  </w:style>
  <w:style w:type="character" w:customStyle="1" w:styleId="WW8Num1z0">
    <w:name w:val="WW8Num1z0"/>
    <w:rsid w:val="000D7E7B"/>
    <w:rPr>
      <w:rFonts w:ascii="Symbol" w:hAnsi="Symbol"/>
    </w:rPr>
  </w:style>
  <w:style w:type="character" w:customStyle="1" w:styleId="WW8Num5z3">
    <w:name w:val="WW8Num5z3"/>
    <w:rsid w:val="000D7E7B"/>
    <w:rPr>
      <w:rFonts w:ascii="Symbol" w:hAnsi="Symbol"/>
    </w:rPr>
  </w:style>
  <w:style w:type="character" w:customStyle="1" w:styleId="WW8Num6z0">
    <w:name w:val="WW8Num6z0"/>
    <w:rsid w:val="000D7E7B"/>
    <w:rPr>
      <w:rFonts w:ascii="Symbol" w:hAnsi="Symbol"/>
    </w:rPr>
  </w:style>
  <w:style w:type="character" w:customStyle="1" w:styleId="WW8Num8z1">
    <w:name w:val="WW8Num8z1"/>
    <w:rsid w:val="000D7E7B"/>
    <w:rPr>
      <w:rFonts w:ascii="Courier New" w:hAnsi="Courier New" w:cs="Courier New"/>
    </w:rPr>
  </w:style>
  <w:style w:type="character" w:customStyle="1" w:styleId="WW8Num8z2">
    <w:name w:val="WW8Num8z2"/>
    <w:rsid w:val="000D7E7B"/>
    <w:rPr>
      <w:rFonts w:ascii="Wingdings" w:hAnsi="Wingdings"/>
    </w:rPr>
  </w:style>
  <w:style w:type="character" w:customStyle="1" w:styleId="10">
    <w:name w:val="Основной шрифт абзаца1"/>
    <w:rsid w:val="000D7E7B"/>
  </w:style>
  <w:style w:type="character" w:customStyle="1" w:styleId="a3">
    <w:name w:val="Символ нумерации"/>
    <w:rsid w:val="000D7E7B"/>
  </w:style>
  <w:style w:type="paragraph" w:customStyle="1" w:styleId="11">
    <w:name w:val="Заголовок1"/>
    <w:basedOn w:val="a"/>
    <w:next w:val="a4"/>
    <w:rsid w:val="000D7E7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0D7E7B"/>
    <w:pPr>
      <w:spacing w:after="120"/>
    </w:pPr>
  </w:style>
  <w:style w:type="paragraph" w:styleId="a5">
    <w:name w:val="List"/>
    <w:basedOn w:val="a4"/>
    <w:rsid w:val="000D7E7B"/>
    <w:rPr>
      <w:rFonts w:cs="Tahoma"/>
    </w:rPr>
  </w:style>
  <w:style w:type="paragraph" w:customStyle="1" w:styleId="20">
    <w:name w:val="Название2"/>
    <w:basedOn w:val="a"/>
    <w:rsid w:val="000D7E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D7E7B"/>
    <w:pPr>
      <w:suppressLineNumbers/>
    </w:pPr>
    <w:rPr>
      <w:rFonts w:cs="Tahoma"/>
    </w:rPr>
  </w:style>
  <w:style w:type="paragraph" w:styleId="a6">
    <w:name w:val="Title"/>
    <w:basedOn w:val="11"/>
    <w:next w:val="a7"/>
    <w:qFormat/>
    <w:rsid w:val="000D7E7B"/>
  </w:style>
  <w:style w:type="paragraph" w:styleId="a7">
    <w:name w:val="Subtitle"/>
    <w:basedOn w:val="11"/>
    <w:next w:val="a4"/>
    <w:qFormat/>
    <w:rsid w:val="000D7E7B"/>
    <w:pPr>
      <w:jc w:val="center"/>
    </w:pPr>
    <w:rPr>
      <w:i/>
      <w:iCs/>
    </w:rPr>
  </w:style>
  <w:style w:type="paragraph" w:customStyle="1" w:styleId="12">
    <w:name w:val="Название1"/>
    <w:basedOn w:val="a"/>
    <w:rsid w:val="000D7E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D7E7B"/>
    <w:pPr>
      <w:suppressLineNumbers/>
    </w:pPr>
    <w:rPr>
      <w:rFonts w:cs="Tahoma"/>
    </w:rPr>
  </w:style>
  <w:style w:type="paragraph" w:customStyle="1" w:styleId="ConsNormal">
    <w:name w:val="ConsNormal"/>
    <w:rsid w:val="000D7E7B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">
    <w:name w:val="Маркированный список1"/>
    <w:basedOn w:val="a"/>
    <w:rsid w:val="000D7E7B"/>
    <w:pPr>
      <w:numPr>
        <w:numId w:val="2"/>
      </w:numPr>
    </w:pPr>
  </w:style>
  <w:style w:type="paragraph" w:styleId="a8">
    <w:name w:val="Body Text Indent"/>
    <w:basedOn w:val="a"/>
    <w:rsid w:val="000D7E7B"/>
    <w:pPr>
      <w:ind w:right="-524" w:firstLine="567"/>
      <w:jc w:val="both"/>
    </w:pPr>
    <w:rPr>
      <w:rFonts w:ascii="Times New Roman" w:hAnsi="Times New Roman"/>
      <w:sz w:val="24"/>
    </w:rPr>
  </w:style>
  <w:style w:type="paragraph" w:customStyle="1" w:styleId="210">
    <w:name w:val="Заголовок 21"/>
    <w:basedOn w:val="a"/>
    <w:next w:val="a"/>
    <w:rsid w:val="000D7E7B"/>
    <w:pPr>
      <w:keepNext/>
      <w:widowControl w:val="0"/>
      <w:snapToGrid w:val="0"/>
      <w:spacing w:line="240" w:lineRule="atLeast"/>
      <w:ind w:right="28"/>
      <w:jc w:val="both"/>
    </w:pPr>
    <w:rPr>
      <w:b/>
      <w:sz w:val="24"/>
    </w:rPr>
  </w:style>
  <w:style w:type="paragraph" w:customStyle="1" w:styleId="ConsNonformat">
    <w:name w:val="ConsNonformat"/>
    <w:rsid w:val="000D7E7B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0D7E7B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0D7E7B"/>
    <w:pPr>
      <w:spacing w:after="120" w:line="480" w:lineRule="auto"/>
      <w:ind w:left="283"/>
    </w:pPr>
  </w:style>
  <w:style w:type="paragraph" w:styleId="a9">
    <w:name w:val="footer"/>
    <w:basedOn w:val="a"/>
    <w:rsid w:val="000D7E7B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rsid w:val="000D7E7B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7E7B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rsid w:val="000D7E7B"/>
    <w:pPr>
      <w:suppressLineNumbers/>
    </w:pPr>
  </w:style>
  <w:style w:type="paragraph" w:customStyle="1" w:styleId="ac">
    <w:name w:val="Заголовок таблицы"/>
    <w:basedOn w:val="ab"/>
    <w:rsid w:val="000D7E7B"/>
    <w:pPr>
      <w:jc w:val="center"/>
    </w:pPr>
    <w:rPr>
      <w:b/>
      <w:bCs/>
    </w:rPr>
  </w:style>
  <w:style w:type="character" w:styleId="ad">
    <w:name w:val="page number"/>
    <w:basedOn w:val="a0"/>
    <w:rsid w:val="004E38FD"/>
  </w:style>
  <w:style w:type="character" w:styleId="ae">
    <w:name w:val="Hyperlink"/>
    <w:basedOn w:val="a0"/>
    <w:uiPriority w:val="99"/>
    <w:unhideWhenUsed/>
    <w:rsid w:val="000865E8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EC6A8B"/>
    <w:pPr>
      <w:widowControl w:val="0"/>
      <w:suppressAutoHyphens w:val="0"/>
      <w:autoSpaceDE w:val="0"/>
      <w:autoSpaceDN w:val="0"/>
      <w:adjustRightInd w:val="0"/>
      <w:outlineLvl w:val="0"/>
    </w:pPr>
    <w:rPr>
      <w:rFonts w:ascii="Times New Roman" w:hAnsi="Times New Roman"/>
      <w:b/>
      <w:bCs/>
      <w:sz w:val="22"/>
      <w:szCs w:val="22"/>
      <w:lang w:eastAsia="ru-RU"/>
    </w:rPr>
  </w:style>
  <w:style w:type="paragraph" w:styleId="af">
    <w:name w:val="List Paragraph"/>
    <w:basedOn w:val="a"/>
    <w:uiPriority w:val="34"/>
    <w:qFormat/>
    <w:rsid w:val="0030792F"/>
    <w:pPr>
      <w:ind w:left="720"/>
      <w:contextualSpacing/>
    </w:pPr>
  </w:style>
  <w:style w:type="character" w:customStyle="1" w:styleId="blk">
    <w:name w:val="blk"/>
    <w:basedOn w:val="a0"/>
    <w:rsid w:val="00FA5ADF"/>
  </w:style>
  <w:style w:type="paragraph" w:customStyle="1" w:styleId="Normal1">
    <w:name w:val="Normal1"/>
    <w:rsid w:val="0090580C"/>
    <w:pPr>
      <w:widowControl w:val="0"/>
      <w:spacing w:line="300" w:lineRule="auto"/>
      <w:ind w:firstLine="720"/>
    </w:pPr>
    <w:rPr>
      <w:sz w:val="22"/>
      <w:szCs w:val="22"/>
    </w:rPr>
  </w:style>
  <w:style w:type="paragraph" w:styleId="af0">
    <w:name w:val="header"/>
    <w:basedOn w:val="a"/>
    <w:link w:val="af1"/>
    <w:semiHidden/>
    <w:unhideWhenUsed/>
    <w:rsid w:val="00D753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D75306"/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7B"/>
    <w:pPr>
      <w:suppressAutoHyphens/>
    </w:pPr>
    <w:rPr>
      <w:rFonts w:ascii="Courier New" w:hAnsi="Courier New"/>
      <w:lang w:eastAsia="ar-SA"/>
    </w:rPr>
  </w:style>
  <w:style w:type="paragraph" w:styleId="3">
    <w:name w:val="heading 3"/>
    <w:basedOn w:val="a"/>
    <w:next w:val="a"/>
    <w:qFormat/>
    <w:rsid w:val="000D7E7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D7E7B"/>
    <w:rPr>
      <w:rFonts w:ascii="Symbol" w:hAnsi="Symbol"/>
    </w:rPr>
  </w:style>
  <w:style w:type="character" w:customStyle="1" w:styleId="WW8Num3z0">
    <w:name w:val="WW8Num3z0"/>
    <w:rsid w:val="000D7E7B"/>
    <w:rPr>
      <w:rFonts w:ascii="Symbol" w:hAnsi="Symbol"/>
    </w:rPr>
  </w:style>
  <w:style w:type="character" w:customStyle="1" w:styleId="WW8Num7z0">
    <w:name w:val="WW8Num7z0"/>
    <w:rsid w:val="000D7E7B"/>
    <w:rPr>
      <w:rFonts w:ascii="Symbol" w:hAnsi="Symbol"/>
    </w:rPr>
  </w:style>
  <w:style w:type="character" w:customStyle="1" w:styleId="WW8Num8z0">
    <w:name w:val="WW8Num8z0"/>
    <w:rsid w:val="000D7E7B"/>
    <w:rPr>
      <w:rFonts w:ascii="Symbol" w:hAnsi="Symbol"/>
    </w:rPr>
  </w:style>
  <w:style w:type="character" w:customStyle="1" w:styleId="Absatz-Standardschriftart">
    <w:name w:val="Absatz-Standardschriftart"/>
    <w:rsid w:val="000D7E7B"/>
  </w:style>
  <w:style w:type="character" w:customStyle="1" w:styleId="WW-Absatz-Standardschriftart">
    <w:name w:val="WW-Absatz-Standardschriftart"/>
    <w:rsid w:val="000D7E7B"/>
  </w:style>
  <w:style w:type="character" w:customStyle="1" w:styleId="WW8Num5z0">
    <w:name w:val="WW8Num5z0"/>
    <w:rsid w:val="000D7E7B"/>
    <w:rPr>
      <w:rFonts w:ascii="Westminster" w:hAnsi="Westminster"/>
    </w:rPr>
  </w:style>
  <w:style w:type="character" w:customStyle="1" w:styleId="WW8Num5z1">
    <w:name w:val="WW8Num5z1"/>
    <w:rsid w:val="000D7E7B"/>
    <w:rPr>
      <w:rFonts w:ascii="Courier New" w:hAnsi="Courier New" w:cs="Courier New"/>
    </w:rPr>
  </w:style>
  <w:style w:type="character" w:customStyle="1" w:styleId="WW8Num5z2">
    <w:name w:val="WW8Num5z2"/>
    <w:rsid w:val="000D7E7B"/>
    <w:rPr>
      <w:rFonts w:ascii="Wingdings" w:hAnsi="Wingdings"/>
    </w:rPr>
  </w:style>
  <w:style w:type="character" w:customStyle="1" w:styleId="WW8Num9z0">
    <w:name w:val="WW8Num9z0"/>
    <w:rsid w:val="000D7E7B"/>
    <w:rPr>
      <w:rFonts w:ascii="Symbol" w:hAnsi="Symbol"/>
    </w:rPr>
  </w:style>
  <w:style w:type="character" w:customStyle="1" w:styleId="WW8Num9z1">
    <w:name w:val="WW8Num9z1"/>
    <w:rsid w:val="000D7E7B"/>
    <w:rPr>
      <w:rFonts w:ascii="Courier New" w:hAnsi="Courier New" w:cs="Courier New"/>
    </w:rPr>
  </w:style>
  <w:style w:type="character" w:customStyle="1" w:styleId="WW8Num9z2">
    <w:name w:val="WW8Num9z2"/>
    <w:rsid w:val="000D7E7B"/>
    <w:rPr>
      <w:rFonts w:ascii="Wingdings" w:hAnsi="Wingdings"/>
    </w:rPr>
  </w:style>
  <w:style w:type="character" w:customStyle="1" w:styleId="WW8Num10z0">
    <w:name w:val="WW8Num10z0"/>
    <w:rsid w:val="000D7E7B"/>
    <w:rPr>
      <w:rFonts w:ascii="Symbol" w:hAnsi="Symbol"/>
    </w:rPr>
  </w:style>
  <w:style w:type="character" w:customStyle="1" w:styleId="WW8Num10z1">
    <w:name w:val="WW8Num10z1"/>
    <w:rsid w:val="000D7E7B"/>
    <w:rPr>
      <w:rFonts w:ascii="Courier New" w:hAnsi="Courier New" w:cs="Courier New"/>
    </w:rPr>
  </w:style>
  <w:style w:type="character" w:customStyle="1" w:styleId="WW8Num10z2">
    <w:name w:val="WW8Num10z2"/>
    <w:rsid w:val="000D7E7B"/>
    <w:rPr>
      <w:rFonts w:ascii="Wingdings" w:hAnsi="Wingdings"/>
    </w:rPr>
  </w:style>
  <w:style w:type="character" w:customStyle="1" w:styleId="2">
    <w:name w:val="Основной шрифт абзаца2"/>
    <w:rsid w:val="000D7E7B"/>
  </w:style>
  <w:style w:type="character" w:customStyle="1" w:styleId="WW-Absatz-Standardschriftart1">
    <w:name w:val="WW-Absatz-Standardschriftart1"/>
    <w:rsid w:val="000D7E7B"/>
  </w:style>
  <w:style w:type="character" w:customStyle="1" w:styleId="WW8Num1z0">
    <w:name w:val="WW8Num1z0"/>
    <w:rsid w:val="000D7E7B"/>
    <w:rPr>
      <w:rFonts w:ascii="Symbol" w:hAnsi="Symbol"/>
    </w:rPr>
  </w:style>
  <w:style w:type="character" w:customStyle="1" w:styleId="WW8Num5z3">
    <w:name w:val="WW8Num5z3"/>
    <w:rsid w:val="000D7E7B"/>
    <w:rPr>
      <w:rFonts w:ascii="Symbol" w:hAnsi="Symbol"/>
    </w:rPr>
  </w:style>
  <w:style w:type="character" w:customStyle="1" w:styleId="WW8Num6z0">
    <w:name w:val="WW8Num6z0"/>
    <w:rsid w:val="000D7E7B"/>
    <w:rPr>
      <w:rFonts w:ascii="Symbol" w:hAnsi="Symbol"/>
    </w:rPr>
  </w:style>
  <w:style w:type="character" w:customStyle="1" w:styleId="WW8Num8z1">
    <w:name w:val="WW8Num8z1"/>
    <w:rsid w:val="000D7E7B"/>
    <w:rPr>
      <w:rFonts w:ascii="Courier New" w:hAnsi="Courier New" w:cs="Courier New"/>
    </w:rPr>
  </w:style>
  <w:style w:type="character" w:customStyle="1" w:styleId="WW8Num8z2">
    <w:name w:val="WW8Num8z2"/>
    <w:rsid w:val="000D7E7B"/>
    <w:rPr>
      <w:rFonts w:ascii="Wingdings" w:hAnsi="Wingdings"/>
    </w:rPr>
  </w:style>
  <w:style w:type="character" w:customStyle="1" w:styleId="10">
    <w:name w:val="Основной шрифт абзаца1"/>
    <w:rsid w:val="000D7E7B"/>
  </w:style>
  <w:style w:type="character" w:customStyle="1" w:styleId="a3">
    <w:name w:val="Символ нумерации"/>
    <w:rsid w:val="000D7E7B"/>
  </w:style>
  <w:style w:type="paragraph" w:customStyle="1" w:styleId="11">
    <w:name w:val="Заголовок1"/>
    <w:basedOn w:val="a"/>
    <w:next w:val="a4"/>
    <w:rsid w:val="000D7E7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0D7E7B"/>
    <w:pPr>
      <w:spacing w:after="120"/>
    </w:pPr>
  </w:style>
  <w:style w:type="paragraph" w:styleId="a5">
    <w:name w:val="List"/>
    <w:basedOn w:val="a4"/>
    <w:rsid w:val="000D7E7B"/>
    <w:rPr>
      <w:rFonts w:cs="Tahoma"/>
    </w:rPr>
  </w:style>
  <w:style w:type="paragraph" w:customStyle="1" w:styleId="20">
    <w:name w:val="Название2"/>
    <w:basedOn w:val="a"/>
    <w:rsid w:val="000D7E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D7E7B"/>
    <w:pPr>
      <w:suppressLineNumbers/>
    </w:pPr>
    <w:rPr>
      <w:rFonts w:cs="Tahoma"/>
    </w:rPr>
  </w:style>
  <w:style w:type="paragraph" w:styleId="a6">
    <w:name w:val="Title"/>
    <w:basedOn w:val="11"/>
    <w:next w:val="a7"/>
    <w:qFormat/>
    <w:rsid w:val="000D7E7B"/>
  </w:style>
  <w:style w:type="paragraph" w:styleId="a7">
    <w:name w:val="Subtitle"/>
    <w:basedOn w:val="11"/>
    <w:next w:val="a4"/>
    <w:qFormat/>
    <w:rsid w:val="000D7E7B"/>
    <w:pPr>
      <w:jc w:val="center"/>
    </w:pPr>
    <w:rPr>
      <w:i/>
      <w:iCs/>
    </w:rPr>
  </w:style>
  <w:style w:type="paragraph" w:customStyle="1" w:styleId="12">
    <w:name w:val="Название1"/>
    <w:basedOn w:val="a"/>
    <w:rsid w:val="000D7E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D7E7B"/>
    <w:pPr>
      <w:suppressLineNumbers/>
    </w:pPr>
    <w:rPr>
      <w:rFonts w:cs="Tahoma"/>
    </w:rPr>
  </w:style>
  <w:style w:type="paragraph" w:customStyle="1" w:styleId="ConsNormal">
    <w:name w:val="ConsNormal"/>
    <w:rsid w:val="000D7E7B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">
    <w:name w:val="Маркированный список1"/>
    <w:basedOn w:val="a"/>
    <w:rsid w:val="000D7E7B"/>
    <w:pPr>
      <w:numPr>
        <w:numId w:val="2"/>
      </w:numPr>
    </w:pPr>
  </w:style>
  <w:style w:type="paragraph" w:styleId="a8">
    <w:name w:val="Body Text Indent"/>
    <w:basedOn w:val="a"/>
    <w:rsid w:val="000D7E7B"/>
    <w:pPr>
      <w:ind w:right="-524" w:firstLine="567"/>
      <w:jc w:val="both"/>
    </w:pPr>
    <w:rPr>
      <w:rFonts w:ascii="Times New Roman" w:hAnsi="Times New Roman"/>
      <w:sz w:val="24"/>
    </w:rPr>
  </w:style>
  <w:style w:type="paragraph" w:customStyle="1" w:styleId="210">
    <w:name w:val="Заголовок 21"/>
    <w:basedOn w:val="a"/>
    <w:next w:val="a"/>
    <w:rsid w:val="000D7E7B"/>
    <w:pPr>
      <w:keepNext/>
      <w:widowControl w:val="0"/>
      <w:snapToGrid w:val="0"/>
      <w:spacing w:line="240" w:lineRule="atLeast"/>
      <w:ind w:right="28"/>
      <w:jc w:val="both"/>
    </w:pPr>
    <w:rPr>
      <w:b/>
      <w:sz w:val="24"/>
    </w:rPr>
  </w:style>
  <w:style w:type="paragraph" w:customStyle="1" w:styleId="ConsNonformat">
    <w:name w:val="ConsNonformat"/>
    <w:rsid w:val="000D7E7B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0D7E7B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0D7E7B"/>
    <w:pPr>
      <w:spacing w:after="120" w:line="480" w:lineRule="auto"/>
      <w:ind w:left="283"/>
    </w:pPr>
  </w:style>
  <w:style w:type="paragraph" w:styleId="a9">
    <w:name w:val="footer"/>
    <w:basedOn w:val="a"/>
    <w:rsid w:val="000D7E7B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rsid w:val="000D7E7B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7E7B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rsid w:val="000D7E7B"/>
    <w:pPr>
      <w:suppressLineNumbers/>
    </w:pPr>
  </w:style>
  <w:style w:type="paragraph" w:customStyle="1" w:styleId="ac">
    <w:name w:val="Заголовок таблицы"/>
    <w:basedOn w:val="ab"/>
    <w:rsid w:val="000D7E7B"/>
    <w:pPr>
      <w:jc w:val="center"/>
    </w:pPr>
    <w:rPr>
      <w:b/>
      <w:bCs/>
    </w:rPr>
  </w:style>
  <w:style w:type="character" w:styleId="ad">
    <w:name w:val="page number"/>
    <w:basedOn w:val="a0"/>
    <w:rsid w:val="004E38FD"/>
  </w:style>
  <w:style w:type="character" w:styleId="ae">
    <w:name w:val="Hyperlink"/>
    <w:basedOn w:val="a0"/>
    <w:uiPriority w:val="99"/>
    <w:unhideWhenUsed/>
    <w:rsid w:val="000865E8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EC6A8B"/>
    <w:pPr>
      <w:widowControl w:val="0"/>
      <w:suppressAutoHyphens w:val="0"/>
      <w:autoSpaceDE w:val="0"/>
      <w:autoSpaceDN w:val="0"/>
      <w:adjustRightInd w:val="0"/>
      <w:outlineLvl w:val="0"/>
    </w:pPr>
    <w:rPr>
      <w:rFonts w:ascii="Times New Roman" w:hAnsi="Times New Roman"/>
      <w:b/>
      <w:bCs/>
      <w:sz w:val="22"/>
      <w:szCs w:val="22"/>
      <w:lang w:eastAsia="ru-RU"/>
    </w:rPr>
  </w:style>
  <w:style w:type="paragraph" w:styleId="af">
    <w:name w:val="List Paragraph"/>
    <w:basedOn w:val="a"/>
    <w:uiPriority w:val="34"/>
    <w:qFormat/>
    <w:rsid w:val="0030792F"/>
    <w:pPr>
      <w:ind w:left="720"/>
      <w:contextualSpacing/>
    </w:pPr>
  </w:style>
  <w:style w:type="character" w:customStyle="1" w:styleId="blk">
    <w:name w:val="blk"/>
    <w:basedOn w:val="a0"/>
    <w:rsid w:val="00FA5ADF"/>
  </w:style>
  <w:style w:type="paragraph" w:customStyle="1" w:styleId="Normal1">
    <w:name w:val="Normal1"/>
    <w:rsid w:val="0090580C"/>
    <w:pPr>
      <w:widowControl w:val="0"/>
      <w:spacing w:line="300" w:lineRule="auto"/>
      <w:ind w:firstLine="720"/>
    </w:pPr>
    <w:rPr>
      <w:sz w:val="22"/>
      <w:szCs w:val="22"/>
    </w:rPr>
  </w:style>
  <w:style w:type="paragraph" w:styleId="af0">
    <w:name w:val="header"/>
    <w:basedOn w:val="a"/>
    <w:link w:val="af1"/>
    <w:semiHidden/>
    <w:unhideWhenUsed/>
    <w:rsid w:val="00D753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D75306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5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berbank.ru/ru/person/paymentsandremittances/escr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145/aeb9f2327f835ecc02fb71b9a0312ead0b8442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2C45B-DB2F-4FA6-8C5C-0BAF94A7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7828</Words>
  <Characters>44624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2020-11-17T14:26:00Z</cp:lastPrinted>
  <dcterms:created xsi:type="dcterms:W3CDTF">2020-12-16T14:57:00Z</dcterms:created>
  <dcterms:modified xsi:type="dcterms:W3CDTF">2021-03-12T07:29:00Z</dcterms:modified>
</cp:coreProperties>
</file>